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77777777"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Sanctioned </w:t>
      </w:r>
      <w:proofErr w:type="gramStart"/>
      <w:r w:rsidRPr="005133D2">
        <w:rPr>
          <w:rFonts w:ascii="Arial" w:eastAsia="Arial" w:hAnsi="Arial" w:cs="Arial"/>
          <w:bCs/>
          <w:color w:val="000000"/>
          <w:sz w:val="44"/>
          <w:szCs w:val="44"/>
          <w:lang w:val="en-GB" w:eastAsia="en-GB"/>
        </w:rPr>
        <w:t>Limited  Open</w:t>
      </w:r>
      <w:proofErr w:type="gramEnd"/>
      <w:r w:rsidRPr="005133D2">
        <w:rPr>
          <w:rFonts w:ascii="Arial" w:eastAsia="Arial" w:hAnsi="Arial" w:cs="Arial"/>
          <w:bCs/>
          <w:color w:val="000000"/>
          <w:sz w:val="44"/>
          <w:szCs w:val="44"/>
          <w:lang w:val="en-GB" w:eastAsia="en-GB"/>
        </w:rPr>
        <w:t xml:space="preserve"> Tournament</w:t>
      </w:r>
    </w:p>
    <w:p w14:paraId="1EF4D932" w14:textId="1A6C8CF3"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00AA4CE1">
        <w:rPr>
          <w:rFonts w:ascii="Arial" w:eastAsia="Arial" w:hAnsi="Arial" w:cs="Arial"/>
          <w:bCs/>
          <w:color w:val="000000"/>
          <w:sz w:val="44"/>
          <w:szCs w:val="44"/>
          <w:lang w:val="en-GB" w:eastAsia="en-GB"/>
        </w:rPr>
        <w:t>96 teams</w:t>
      </w:r>
      <w:r w:rsidRPr="005133D2">
        <w:rPr>
          <w:rFonts w:ascii="Arial" w:eastAsia="Arial" w:hAnsi="Arial" w:cs="Arial"/>
          <w:bCs/>
          <w:color w:val="000000"/>
          <w:sz w:val="44"/>
          <w:szCs w:val="44"/>
          <w:lang w:val="en-GB" w:eastAsia="en-GB"/>
        </w:rPr>
        <w:t>)</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628DD888"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003D455F">
        <w:rPr>
          <w:rFonts w:ascii="Arial" w:eastAsia="Arial" w:hAnsi="Arial" w:cs="Arial"/>
          <w:bCs/>
          <w:color w:val="000000"/>
          <w:sz w:val="44"/>
          <w:szCs w:val="44"/>
          <w:lang w:val="en-GB" w:eastAsia="en-GB"/>
        </w:rPr>
        <w:t>15</w:t>
      </w:r>
      <w:r w:rsidRPr="005133D2">
        <w:rPr>
          <w:rFonts w:ascii="Arial" w:eastAsia="Arial" w:hAnsi="Arial" w:cs="Arial"/>
          <w:bCs/>
          <w:color w:val="000000"/>
          <w:sz w:val="44"/>
          <w:szCs w:val="44"/>
          <w:vertAlign w:val="superscript"/>
          <w:lang w:val="en-GB" w:eastAsia="en-GB"/>
        </w:rPr>
        <w:t>th</w:t>
      </w:r>
      <w:r w:rsidRPr="005133D2">
        <w:rPr>
          <w:rFonts w:ascii="Arial" w:eastAsia="Arial" w:hAnsi="Arial" w:cs="Arial"/>
          <w:bCs/>
          <w:color w:val="000000"/>
          <w:sz w:val="44"/>
          <w:szCs w:val="44"/>
          <w:lang w:val="en-GB" w:eastAsia="en-GB"/>
        </w:rPr>
        <w:t xml:space="preserve"> </w:t>
      </w:r>
      <w:r w:rsidRPr="00812CD5">
        <w:rPr>
          <w:rFonts w:ascii="Arial" w:eastAsia="Arial" w:hAnsi="Arial" w:cs="Arial"/>
          <w:bCs/>
          <w:color w:val="000000"/>
          <w:sz w:val="44"/>
          <w:szCs w:val="44"/>
          <w:lang w:val="en-GB" w:eastAsia="en-GB"/>
        </w:rPr>
        <w:t xml:space="preserve">to </w:t>
      </w:r>
      <w:r w:rsidR="003D455F">
        <w:rPr>
          <w:rFonts w:ascii="Arial" w:eastAsia="Arial" w:hAnsi="Arial" w:cs="Arial"/>
          <w:bCs/>
          <w:color w:val="000000"/>
          <w:sz w:val="44"/>
          <w:szCs w:val="44"/>
          <w:lang w:val="en-GB" w:eastAsia="en-GB"/>
        </w:rPr>
        <w:t>16</w:t>
      </w:r>
      <w:r w:rsidRPr="00812CD5">
        <w:rPr>
          <w:rFonts w:ascii="Arial" w:eastAsia="Arial" w:hAnsi="Arial" w:cs="Arial"/>
          <w:bCs/>
          <w:color w:val="000000"/>
          <w:sz w:val="44"/>
          <w:szCs w:val="44"/>
          <w:vertAlign w:val="superscript"/>
          <w:lang w:val="en-GB" w:eastAsia="en-GB"/>
        </w:rPr>
        <w:t>th</w:t>
      </w:r>
      <w:r w:rsidRPr="00812CD5">
        <w:rPr>
          <w:rFonts w:ascii="Arial" w:eastAsia="Arial" w:hAnsi="Arial" w:cs="Arial"/>
          <w:bCs/>
          <w:color w:val="000000"/>
          <w:sz w:val="44"/>
          <w:szCs w:val="44"/>
          <w:lang w:val="en-GB" w:eastAsia="en-GB"/>
        </w:rPr>
        <w:t xml:space="preserve"> </w:t>
      </w:r>
      <w:r w:rsidR="003D455F">
        <w:rPr>
          <w:rFonts w:ascii="Arial" w:eastAsia="Arial" w:hAnsi="Arial" w:cs="Arial"/>
          <w:bCs/>
          <w:color w:val="000000"/>
          <w:sz w:val="44"/>
          <w:szCs w:val="44"/>
          <w:lang w:val="en-GB" w:eastAsia="en-GB"/>
        </w:rPr>
        <w:t>Jul</w:t>
      </w:r>
      <w:r w:rsidR="003208F8">
        <w:rPr>
          <w:rFonts w:ascii="Arial" w:eastAsia="Arial" w:hAnsi="Arial" w:cs="Arial"/>
          <w:bCs/>
          <w:color w:val="000000"/>
          <w:sz w:val="44"/>
          <w:szCs w:val="44"/>
          <w:lang w:val="en-GB" w:eastAsia="en-GB"/>
        </w:rPr>
        <w:t>y</w:t>
      </w:r>
      <w:r w:rsidRPr="005133D2">
        <w:rPr>
          <w:rFonts w:ascii="Arial" w:eastAsia="Arial" w:hAnsi="Arial" w:cs="Arial"/>
          <w:bCs/>
          <w:color w:val="000000"/>
          <w:sz w:val="44"/>
          <w:szCs w:val="44"/>
          <w:lang w:val="en-GB" w:eastAsia="en-GB"/>
        </w:rPr>
        <w:t xml:space="preserve"> 202</w:t>
      </w:r>
      <w:r w:rsidR="003208F8">
        <w:rPr>
          <w:rFonts w:ascii="Arial" w:eastAsia="Arial" w:hAnsi="Arial" w:cs="Arial"/>
          <w:bCs/>
          <w:color w:val="000000"/>
          <w:sz w:val="44"/>
          <w:szCs w:val="44"/>
          <w:lang w:val="en-GB" w:eastAsia="en-GB"/>
        </w:rPr>
        <w:t>3</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Thoresby Park Event and Camping Site</w:t>
      </w:r>
    </w:p>
    <w:p w14:paraId="2E2278FB"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Netherfield Lane</w:t>
      </w:r>
    </w:p>
    <w:p w14:paraId="483EE8C7"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Newark</w:t>
      </w:r>
    </w:p>
    <w:p w14:paraId="1235B672"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NG22 9EP</w:t>
      </w:r>
    </w:p>
    <w:p w14:paraId="3588EF76" w14:textId="55E24CCD"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 xml:space="preserve">What three words: </w:t>
      </w:r>
      <w:proofErr w:type="spellStart"/>
      <w:proofErr w:type="gramStart"/>
      <w:r w:rsidRPr="00812CD5">
        <w:rPr>
          <w:rFonts w:ascii="Arial" w:eastAsia="Arial" w:hAnsi="Arial" w:cs="Arial"/>
          <w:bCs/>
          <w:color w:val="000000"/>
          <w:sz w:val="44"/>
          <w:szCs w:val="44"/>
          <w:lang w:val="en-GB" w:eastAsia="en-GB"/>
        </w:rPr>
        <w:t>tweed.daunting</w:t>
      </w:r>
      <w:proofErr w:type="gramEnd"/>
      <w:r w:rsidRPr="00812CD5">
        <w:rPr>
          <w:rFonts w:ascii="Arial" w:eastAsia="Arial" w:hAnsi="Arial" w:cs="Arial"/>
          <w:bCs/>
          <w:color w:val="000000"/>
          <w:sz w:val="44"/>
          <w:szCs w:val="44"/>
          <w:lang w:val="en-GB" w:eastAsia="en-GB"/>
        </w:rPr>
        <w:t>.notices</w:t>
      </w:r>
      <w:proofErr w:type="spellEnd"/>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5B6EC9F2"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3208F8">
        <w:rPr>
          <w:rFonts w:ascii="Arial" w:eastAsia="Arial" w:hAnsi="Arial" w:cs="Arial"/>
          <w:iCs/>
          <w:color w:val="000000"/>
          <w:sz w:val="44"/>
          <w:szCs w:val="44"/>
          <w:lang w:val="en-GB" w:eastAsia="en-GB"/>
        </w:rPr>
        <w:t>Thursday</w:t>
      </w:r>
      <w:r w:rsidR="006139C1" w:rsidRPr="006139C1">
        <w:rPr>
          <w:rFonts w:ascii="Arial" w:eastAsia="Arial" w:hAnsi="Arial" w:cs="Arial"/>
          <w:iCs/>
          <w:color w:val="000000"/>
          <w:sz w:val="44"/>
          <w:szCs w:val="44"/>
          <w:lang w:val="en-GB" w:eastAsia="en-GB"/>
        </w:rPr>
        <w:t xml:space="preserve"> </w:t>
      </w:r>
      <w:r w:rsidR="003D455F">
        <w:rPr>
          <w:rFonts w:ascii="Arial" w:eastAsia="Arial" w:hAnsi="Arial" w:cs="Arial"/>
          <w:iCs/>
          <w:color w:val="000000"/>
          <w:sz w:val="44"/>
          <w:szCs w:val="44"/>
          <w:lang w:val="en-GB" w:eastAsia="en-GB"/>
        </w:rPr>
        <w:t>15</w:t>
      </w:r>
      <w:r w:rsidR="003D455F" w:rsidRPr="003D455F">
        <w:rPr>
          <w:rFonts w:ascii="Arial" w:eastAsia="Arial" w:hAnsi="Arial" w:cs="Arial"/>
          <w:iCs/>
          <w:color w:val="000000"/>
          <w:sz w:val="44"/>
          <w:szCs w:val="44"/>
          <w:vertAlign w:val="superscript"/>
          <w:lang w:val="en-GB" w:eastAsia="en-GB"/>
        </w:rPr>
        <w:t>th</w:t>
      </w:r>
      <w:r w:rsidR="003D455F">
        <w:rPr>
          <w:rFonts w:ascii="Arial" w:eastAsia="Arial" w:hAnsi="Arial" w:cs="Arial"/>
          <w:iCs/>
          <w:color w:val="000000"/>
          <w:sz w:val="44"/>
          <w:szCs w:val="44"/>
          <w:lang w:val="en-GB" w:eastAsia="en-GB"/>
        </w:rPr>
        <w:t xml:space="preserve"> June</w:t>
      </w:r>
      <w:r w:rsidR="006139C1" w:rsidRPr="006139C1">
        <w:rPr>
          <w:rFonts w:ascii="Arial" w:eastAsia="Arial" w:hAnsi="Arial" w:cs="Arial"/>
          <w:iCs/>
          <w:color w:val="000000"/>
          <w:sz w:val="44"/>
          <w:szCs w:val="44"/>
          <w:lang w:val="en-GB" w:eastAsia="en-GB"/>
        </w:rPr>
        <w:t xml:space="preserve"> 202</w:t>
      </w:r>
      <w:r w:rsidR="003208F8">
        <w:rPr>
          <w:rFonts w:ascii="Arial" w:eastAsia="Arial" w:hAnsi="Arial" w:cs="Arial"/>
          <w:iCs/>
          <w:color w:val="000000"/>
          <w:sz w:val="44"/>
          <w:szCs w:val="44"/>
          <w:lang w:val="en-GB" w:eastAsia="en-GB"/>
        </w:rPr>
        <w:t>3</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lastRenderedPageBreak/>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673AA759"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Rockin’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7D373A32"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51-81-34   </w:t>
      </w:r>
    </w:p>
    <w:p w14:paraId="0302ED94" w14:textId="6C70E84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Account Number: 96654821</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 xml:space="preserve">All times, seed or declared, except Division 1, are subject to the division breakout </w:t>
      </w:r>
      <w:proofErr w:type="gramStart"/>
      <w:r w:rsidRPr="00AA4CE1">
        <w:rPr>
          <w:rFonts w:ascii="Arial" w:eastAsia="Arial" w:hAnsi="Arial" w:cs="Arial"/>
          <w:b/>
          <w:i/>
          <w:color w:val="000000"/>
          <w:sz w:val="24"/>
          <w:szCs w:val="24"/>
          <w:lang w:val="en-GB" w:eastAsia="en-GB"/>
        </w:rPr>
        <w:t>rule</w:t>
      </w:r>
      <w:proofErr w:type="gramEnd"/>
    </w:p>
    <w:p w14:paraId="53499FC4" w14:textId="01462909" w:rsidR="005133D2" w:rsidRDefault="005133D2" w:rsidP="005133D2">
      <w:pPr>
        <w:jc w:val="center"/>
        <w:rPr>
          <w:noProof/>
          <w:sz w:val="24"/>
          <w:szCs w:val="24"/>
        </w:rPr>
      </w:pPr>
    </w:p>
    <w:p w14:paraId="7BA0DD36" w14:textId="2BA900DC" w:rsidR="00AA4CE1" w:rsidRDefault="00AA4CE1" w:rsidP="005133D2">
      <w:pPr>
        <w:jc w:val="center"/>
        <w:rPr>
          <w:noProof/>
          <w:sz w:val="24"/>
          <w:szCs w:val="24"/>
        </w:rPr>
      </w:pPr>
    </w:p>
    <w:p w14:paraId="0D92B4B1" w14:textId="55FB1DBC" w:rsidR="00AA4CE1" w:rsidRDefault="00AA4CE1" w:rsidP="005133D2">
      <w:pPr>
        <w:jc w:val="center"/>
        <w:rPr>
          <w:noProof/>
          <w:sz w:val="24"/>
          <w:szCs w:val="24"/>
        </w:rPr>
      </w:pPr>
    </w:p>
    <w:p w14:paraId="1DB098BB" w14:textId="1E74793D" w:rsidR="00AA4CE1" w:rsidRDefault="00AA4CE1" w:rsidP="005133D2">
      <w:pPr>
        <w:jc w:val="center"/>
        <w:rPr>
          <w:noProof/>
          <w:sz w:val="24"/>
          <w:szCs w:val="24"/>
        </w:rPr>
      </w:pPr>
    </w:p>
    <w:p w14:paraId="755BEE80" w14:textId="79F3EE2C" w:rsidR="00AA4CE1" w:rsidRDefault="00AA4CE1" w:rsidP="005133D2">
      <w:pPr>
        <w:jc w:val="center"/>
        <w:rPr>
          <w:noProof/>
          <w:sz w:val="24"/>
          <w:szCs w:val="24"/>
        </w:rPr>
      </w:pPr>
    </w:p>
    <w:p w14:paraId="1E050B58" w14:textId="77777777" w:rsidR="00AA4CE1" w:rsidRPr="00AA4CE1" w:rsidRDefault="00AA4CE1" w:rsidP="005133D2">
      <w:pPr>
        <w:jc w:val="center"/>
        <w:rPr>
          <w:noProof/>
          <w:sz w:val="24"/>
          <w:szCs w:val="24"/>
        </w:rPr>
      </w:pPr>
    </w:p>
    <w:p w14:paraId="1F1E592E" w14:textId="108DC68C" w:rsidR="00AA4CE1" w:rsidRPr="00AA4CE1" w:rsidRDefault="00AA4CE1" w:rsidP="00AA4CE1">
      <w:pPr>
        <w:rPr>
          <w:b/>
          <w:bCs/>
          <w:noProof/>
          <w:sz w:val="24"/>
          <w:szCs w:val="24"/>
        </w:rPr>
      </w:pPr>
      <w:bookmarkStart w:id="0" w:name="_Hlk130282825"/>
      <w:r w:rsidRPr="00AA4CE1">
        <w:rPr>
          <w:b/>
          <w:bCs/>
          <w:noProof/>
          <w:sz w:val="24"/>
          <w:szCs w:val="24"/>
        </w:rPr>
        <w:t>BOOKING FOR BLOCK ENTRY</w:t>
      </w:r>
    </w:p>
    <w:p w14:paraId="3FEECC85" w14:textId="77777777"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42D0C29F" w:rsidR="00812CD5" w:rsidRPr="00AA4CE1" w:rsidRDefault="00AA4CE1"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 xml:space="preserve">BLOCK </w:t>
            </w:r>
            <w:r w:rsidR="00812CD5" w:rsidRPr="00AA4CE1">
              <w:rPr>
                <w:rFonts w:ascii="Arial" w:eastAsia="Arial" w:hAnsi="Arial" w:cs="Arial"/>
                <w:b/>
                <w:color w:val="000000"/>
                <w:sz w:val="24"/>
                <w:szCs w:val="24"/>
              </w:rPr>
              <w:t>Team Name</w:t>
            </w:r>
            <w:r w:rsidRPr="00AA4CE1">
              <w:rPr>
                <w:rFonts w:ascii="Arial" w:eastAsia="Arial" w:hAnsi="Arial" w:cs="Arial"/>
                <w:b/>
                <w:color w:val="000000"/>
                <w:sz w:val="24"/>
                <w:szCs w:val="24"/>
              </w:rPr>
              <w:t>(</w:t>
            </w:r>
            <w:proofErr w:type="gramStart"/>
            <w:r w:rsidRPr="00AA4CE1">
              <w:rPr>
                <w:rFonts w:ascii="Arial" w:eastAsia="Arial" w:hAnsi="Arial" w:cs="Arial"/>
                <w:b/>
                <w:color w:val="000000"/>
                <w:sz w:val="24"/>
                <w:szCs w:val="24"/>
              </w:rPr>
              <w:t>s)</w:t>
            </w:r>
            <w:r w:rsidR="00812CD5" w:rsidRPr="00AA4CE1">
              <w:rPr>
                <w:rFonts w:ascii="Arial" w:eastAsia="Arial" w:hAnsi="Arial" w:cs="Arial"/>
                <w:b/>
                <w:color w:val="000000"/>
                <w:sz w:val="24"/>
                <w:szCs w:val="24"/>
              </w:rPr>
              <w:t xml:space="preserve">  £</w:t>
            </w:r>
            <w:proofErr w:type="gramEnd"/>
            <w:r w:rsidR="00812CD5" w:rsidRPr="00AA4CE1">
              <w:rPr>
                <w:rFonts w:ascii="Arial" w:eastAsia="Arial" w:hAnsi="Arial" w:cs="Arial"/>
                <w:b/>
                <w:color w:val="000000"/>
                <w:sz w:val="24"/>
                <w:szCs w:val="24"/>
              </w:rPr>
              <w:t>45 per team</w:t>
            </w:r>
            <w:r w:rsidR="00812CD5"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r w:rsidR="004524B2" w:rsidRPr="00AA4CE1"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8DCACAB" w14:textId="77777777"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w:t>
            </w:r>
            <w:r w:rsidR="00286EA9" w:rsidRPr="00AA4CE1">
              <w:rPr>
                <w:rFonts w:ascii="Arial" w:eastAsia="Arial" w:hAnsi="Arial" w:cs="Arial"/>
                <w:b/>
                <w:color w:val="000000"/>
                <w:sz w:val="24"/>
                <w:szCs w:val="24"/>
              </w:rPr>
              <w:t>10</w:t>
            </w:r>
            <w:r w:rsidRPr="00AA4CE1">
              <w:rPr>
                <w:rFonts w:ascii="Arial" w:eastAsia="Arial" w:hAnsi="Arial" w:cs="Arial"/>
                <w:b/>
                <w:color w:val="000000"/>
                <w:sz w:val="24"/>
                <w:szCs w:val="24"/>
              </w:rPr>
              <w:t xml:space="preserve"> per unit</w:t>
            </w:r>
            <w:r w:rsidR="00286EA9" w:rsidRPr="00AA4CE1">
              <w:rPr>
                <w:rFonts w:ascii="Arial" w:eastAsia="Arial" w:hAnsi="Arial" w:cs="Arial"/>
                <w:b/>
                <w:color w:val="000000"/>
                <w:sz w:val="24"/>
                <w:szCs w:val="24"/>
              </w:rPr>
              <w:t xml:space="preserve"> per night</w:t>
            </w:r>
            <w:r w:rsidRPr="00AA4CE1">
              <w:rPr>
                <w:rFonts w:ascii="Arial" w:eastAsia="Arial" w:hAnsi="Arial" w:cs="Arial"/>
                <w:b/>
                <w:color w:val="000000"/>
                <w:sz w:val="24"/>
                <w:szCs w:val="24"/>
              </w:rPr>
              <w:t xml:space="preserve">   _____ units</w:t>
            </w:r>
          </w:p>
          <w:p w14:paraId="6B8026CD" w14:textId="70855A5B" w:rsidR="00286EA9" w:rsidRPr="00AA4CE1" w:rsidRDefault="00286EA9"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2E5D6B54" w14:textId="09EAFF05" w:rsidR="004524B2" w:rsidRPr="00AA4CE1" w:rsidRDefault="004524B2" w:rsidP="00812CD5">
            <w:pPr>
              <w:spacing w:line="259" w:lineRule="auto"/>
              <w:rPr>
                <w:rFonts w:ascii="Arial" w:eastAsia="Arial" w:hAnsi="Arial" w:cs="Arial"/>
                <w:b/>
                <w:color w:val="000000"/>
                <w:sz w:val="24"/>
                <w:szCs w:val="24"/>
              </w:rPr>
            </w:pPr>
          </w:p>
        </w:tc>
      </w:tr>
      <w:tr w:rsidR="00016B1B" w:rsidRPr="00AA4CE1"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AA4CE1" w:rsidRDefault="00016B1B"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75D3D21"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tbl>
      <w:tblPr>
        <w:tblStyle w:val="TableGrid0"/>
        <w:tblW w:w="0" w:type="auto"/>
        <w:tblInd w:w="-289" w:type="dxa"/>
        <w:tblLook w:val="04A0" w:firstRow="1" w:lastRow="0" w:firstColumn="1" w:lastColumn="0" w:noHBand="0" w:noVBand="1"/>
      </w:tblPr>
      <w:tblGrid>
        <w:gridCol w:w="568"/>
        <w:gridCol w:w="5953"/>
      </w:tblGrid>
      <w:tr w:rsidR="003D455F" w14:paraId="205DB6DD" w14:textId="77777777" w:rsidTr="003D455F">
        <w:tc>
          <w:tcPr>
            <w:tcW w:w="568" w:type="dxa"/>
          </w:tcPr>
          <w:p w14:paraId="6D707E07" w14:textId="77777777" w:rsidR="003D455F" w:rsidRDefault="003D455F" w:rsidP="00812CD5">
            <w:pPr>
              <w:spacing w:line="259" w:lineRule="auto"/>
              <w:rPr>
                <w:rFonts w:ascii="Arial" w:eastAsia="Arial" w:hAnsi="Arial" w:cs="Arial"/>
                <w:b/>
                <w:color w:val="000000"/>
                <w:sz w:val="24"/>
                <w:szCs w:val="24"/>
                <w:lang w:val="en-GB" w:eastAsia="en-GB"/>
              </w:rPr>
            </w:pPr>
          </w:p>
        </w:tc>
        <w:tc>
          <w:tcPr>
            <w:tcW w:w="5953" w:type="dxa"/>
          </w:tcPr>
          <w:p w14:paraId="0F9FCB1B" w14:textId="6991ADE0"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BLOCK Foundation Team Name(s) £35 per team</w:t>
            </w:r>
          </w:p>
        </w:tc>
      </w:tr>
      <w:tr w:rsidR="003D455F" w14:paraId="60C8E81A" w14:textId="77777777" w:rsidTr="003D455F">
        <w:tc>
          <w:tcPr>
            <w:tcW w:w="568" w:type="dxa"/>
          </w:tcPr>
          <w:p w14:paraId="0B3BB132" w14:textId="167D1DB1"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5953" w:type="dxa"/>
          </w:tcPr>
          <w:p w14:paraId="0C09761A"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4B925559" w14:textId="77777777" w:rsidTr="003D455F">
        <w:tc>
          <w:tcPr>
            <w:tcW w:w="568" w:type="dxa"/>
          </w:tcPr>
          <w:p w14:paraId="6DD12BB3" w14:textId="177CF682"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5953" w:type="dxa"/>
          </w:tcPr>
          <w:p w14:paraId="0C86547D"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07B03EDF" w14:textId="77777777" w:rsidTr="003D455F">
        <w:tc>
          <w:tcPr>
            <w:tcW w:w="568" w:type="dxa"/>
          </w:tcPr>
          <w:p w14:paraId="6C3DD657" w14:textId="0F68B26D"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5953" w:type="dxa"/>
          </w:tcPr>
          <w:p w14:paraId="1B54B78D" w14:textId="77777777" w:rsidR="003D455F" w:rsidRDefault="003D455F" w:rsidP="00812CD5">
            <w:pPr>
              <w:spacing w:line="259" w:lineRule="auto"/>
              <w:rPr>
                <w:rFonts w:ascii="Arial" w:eastAsia="Arial" w:hAnsi="Arial" w:cs="Arial"/>
                <w:b/>
                <w:color w:val="000000"/>
                <w:sz w:val="24"/>
                <w:szCs w:val="24"/>
                <w:lang w:val="en-GB" w:eastAsia="en-GB"/>
              </w:rPr>
            </w:pPr>
          </w:p>
        </w:tc>
      </w:tr>
    </w:tbl>
    <w:p w14:paraId="6630763F"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4F932BCB" w14:textId="77777777" w:rsidR="00AA4CE1" w:rsidRDefault="00AA4CE1" w:rsidP="00812CD5">
      <w:pPr>
        <w:spacing w:line="259" w:lineRule="auto"/>
        <w:rPr>
          <w:rFonts w:ascii="Arial" w:eastAsia="Arial" w:hAnsi="Arial" w:cs="Arial"/>
          <w:b/>
          <w:color w:val="000000"/>
          <w:lang w:val="en-GB" w:eastAsia="en-GB"/>
        </w:rPr>
      </w:pPr>
    </w:p>
    <w:p w14:paraId="1B5CAC11" w14:textId="77777777" w:rsidR="00AA4CE1" w:rsidRDefault="00AA4CE1" w:rsidP="00812CD5">
      <w:pPr>
        <w:spacing w:line="259" w:lineRule="auto"/>
        <w:rPr>
          <w:rFonts w:ascii="Arial" w:eastAsia="Arial" w:hAnsi="Arial" w:cs="Arial"/>
          <w:b/>
          <w:color w:val="000000"/>
          <w:lang w:val="en-GB" w:eastAsia="en-GB"/>
        </w:rPr>
      </w:pPr>
    </w:p>
    <w:p w14:paraId="6D0B0FDF" w14:textId="77777777" w:rsidR="00AA4CE1" w:rsidRDefault="00AA4CE1" w:rsidP="00812CD5">
      <w:pPr>
        <w:spacing w:line="259" w:lineRule="auto"/>
        <w:rPr>
          <w:rFonts w:ascii="Arial" w:eastAsia="Arial" w:hAnsi="Arial" w:cs="Arial"/>
          <w:b/>
          <w:color w:val="000000"/>
          <w:lang w:val="en-GB" w:eastAsia="en-GB"/>
        </w:rPr>
      </w:pPr>
    </w:p>
    <w:p w14:paraId="5808B08E" w14:textId="77777777" w:rsidR="00AA4CE1" w:rsidRDefault="00AA4CE1" w:rsidP="00812CD5">
      <w:pPr>
        <w:spacing w:line="259" w:lineRule="auto"/>
        <w:rPr>
          <w:rFonts w:ascii="Arial" w:eastAsia="Arial" w:hAnsi="Arial" w:cs="Arial"/>
          <w:b/>
          <w:color w:val="000000"/>
          <w:lang w:val="en-GB" w:eastAsia="en-GB"/>
        </w:rPr>
      </w:pPr>
    </w:p>
    <w:p w14:paraId="5F707CAD" w14:textId="77777777" w:rsidR="00AA4CE1" w:rsidRDefault="00AA4CE1" w:rsidP="00812CD5">
      <w:pPr>
        <w:spacing w:line="259" w:lineRule="auto"/>
        <w:rPr>
          <w:rFonts w:ascii="Arial" w:eastAsia="Arial" w:hAnsi="Arial" w:cs="Arial"/>
          <w:b/>
          <w:color w:val="000000"/>
          <w:lang w:val="en-GB" w:eastAsia="en-GB"/>
        </w:rPr>
      </w:pPr>
    </w:p>
    <w:bookmarkEnd w:id="0"/>
    <w:p w14:paraId="305F9891" w14:textId="1B4607BD" w:rsidR="00AA4CE1" w:rsidRPr="00AA4CE1" w:rsidRDefault="00AA4CE1" w:rsidP="00AA4CE1">
      <w:pPr>
        <w:rPr>
          <w:b/>
          <w:bCs/>
          <w:noProof/>
          <w:sz w:val="24"/>
          <w:szCs w:val="24"/>
        </w:rPr>
      </w:pPr>
      <w:r w:rsidRPr="00AA4CE1">
        <w:rPr>
          <w:b/>
          <w:bCs/>
          <w:noProof/>
          <w:sz w:val="24"/>
          <w:szCs w:val="24"/>
        </w:rPr>
        <w:lastRenderedPageBreak/>
        <w:t>BOOKING FOR STAGGERED ENTRY</w:t>
      </w:r>
    </w:p>
    <w:p w14:paraId="5E6CB450" w14:textId="77777777" w:rsidR="00AA4CE1" w:rsidRPr="00AA4CE1" w:rsidRDefault="00AA4CE1" w:rsidP="00AA4CE1">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AA4CE1" w:rsidRPr="00AA4CE1" w14:paraId="5300A647" w14:textId="77777777" w:rsidTr="00B8379D">
        <w:trPr>
          <w:trHeight w:val="437"/>
        </w:trPr>
        <w:tc>
          <w:tcPr>
            <w:tcW w:w="535" w:type="dxa"/>
            <w:tcBorders>
              <w:top w:val="single" w:sz="4" w:space="0" w:color="000000"/>
              <w:left w:val="single" w:sz="4" w:space="0" w:color="000000"/>
              <w:bottom w:val="single" w:sz="4" w:space="0" w:color="000000"/>
              <w:right w:val="single" w:sz="4" w:space="0" w:color="000000"/>
            </w:tcBorders>
          </w:tcPr>
          <w:p w14:paraId="0B4E3F6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3E2F9D4" w14:textId="4CF0CDC4"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STAGGERED Team Name(</w:t>
            </w:r>
            <w:proofErr w:type="gramStart"/>
            <w:r w:rsidRPr="00AA4CE1">
              <w:rPr>
                <w:rFonts w:ascii="Arial" w:eastAsia="Arial" w:hAnsi="Arial" w:cs="Arial"/>
                <w:b/>
                <w:color w:val="000000"/>
                <w:sz w:val="24"/>
                <w:szCs w:val="24"/>
              </w:rPr>
              <w:t>s)  £</w:t>
            </w:r>
            <w:proofErr w:type="gramEnd"/>
            <w:r w:rsidRPr="00AA4CE1">
              <w:rPr>
                <w:rFonts w:ascii="Arial" w:eastAsia="Arial" w:hAnsi="Arial" w:cs="Arial"/>
                <w:b/>
                <w:color w:val="000000"/>
                <w:sz w:val="24"/>
                <w:szCs w:val="24"/>
              </w:rPr>
              <w:t>45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59728AF" w14:textId="77777777"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AA4CE1" w:rsidRPr="00AA4CE1" w14:paraId="75B4D2D0"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5AF7D06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003CF3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D328212"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55A6F224" w14:textId="77777777" w:rsidTr="00B8379D">
        <w:trPr>
          <w:trHeight w:val="434"/>
        </w:trPr>
        <w:tc>
          <w:tcPr>
            <w:tcW w:w="535" w:type="dxa"/>
            <w:tcBorders>
              <w:top w:val="single" w:sz="4" w:space="0" w:color="000000"/>
              <w:left w:val="single" w:sz="4" w:space="0" w:color="000000"/>
              <w:bottom w:val="single" w:sz="4" w:space="0" w:color="000000"/>
              <w:right w:val="single" w:sz="4" w:space="0" w:color="000000"/>
            </w:tcBorders>
          </w:tcPr>
          <w:p w14:paraId="35087371"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195E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F1FE528"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7F136D54"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00A43B4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782D15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0A6839A"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62EFAD30" w14:textId="77777777" w:rsidTr="00B8379D">
        <w:trPr>
          <w:trHeight w:val="418"/>
        </w:trPr>
        <w:tc>
          <w:tcPr>
            <w:tcW w:w="535" w:type="dxa"/>
            <w:tcBorders>
              <w:top w:val="single" w:sz="4" w:space="0" w:color="000000"/>
              <w:left w:val="single" w:sz="4" w:space="0" w:color="000000"/>
              <w:bottom w:val="single" w:sz="4" w:space="0" w:color="000000"/>
              <w:right w:val="single" w:sz="4" w:space="0" w:color="000000"/>
            </w:tcBorders>
          </w:tcPr>
          <w:p w14:paraId="27562D2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00FBBF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6ABABE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3BBA846"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1FD4019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34D36E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3FEED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134ED2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51332EF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339C9F28" w14:textId="77777777" w:rsidR="00AA4CE1" w:rsidRPr="00AA4CE1" w:rsidRDefault="00AA4CE1" w:rsidP="00B8379D">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1A927F93"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5D4D91D3"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667B3807"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2021413C"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£10 per unit per night   _____ units</w:t>
            </w:r>
          </w:p>
          <w:p w14:paraId="36D04DD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704665E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57BF347D"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3E70FCF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03E03382"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4B24AC4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58F15C5B"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FA5EE92" w14:textId="77777777" w:rsidR="00AA4CE1" w:rsidRPr="00AA4CE1" w:rsidRDefault="00AA4CE1" w:rsidP="00AA4CE1">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0"/>
        <w:tblW w:w="0" w:type="auto"/>
        <w:tblInd w:w="-289" w:type="dxa"/>
        <w:tblLook w:val="04A0" w:firstRow="1" w:lastRow="0" w:firstColumn="1" w:lastColumn="0" w:noHBand="0" w:noVBand="1"/>
      </w:tblPr>
      <w:tblGrid>
        <w:gridCol w:w="568"/>
        <w:gridCol w:w="6520"/>
      </w:tblGrid>
      <w:tr w:rsidR="003D455F" w14:paraId="310985AD" w14:textId="77777777" w:rsidTr="003D455F">
        <w:tc>
          <w:tcPr>
            <w:tcW w:w="568" w:type="dxa"/>
          </w:tcPr>
          <w:p w14:paraId="4CF1EE4E" w14:textId="77777777" w:rsidR="003D455F" w:rsidRDefault="003D455F" w:rsidP="00652E15">
            <w:pPr>
              <w:spacing w:line="259" w:lineRule="auto"/>
              <w:rPr>
                <w:rFonts w:ascii="Arial" w:eastAsia="Arial" w:hAnsi="Arial" w:cs="Arial"/>
                <w:b/>
                <w:color w:val="000000"/>
                <w:sz w:val="24"/>
                <w:szCs w:val="24"/>
                <w:lang w:val="en-GB" w:eastAsia="en-GB"/>
              </w:rPr>
            </w:pPr>
          </w:p>
        </w:tc>
        <w:tc>
          <w:tcPr>
            <w:tcW w:w="6520" w:type="dxa"/>
          </w:tcPr>
          <w:p w14:paraId="7850062B" w14:textId="30292C74"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STAGGERED</w:t>
            </w:r>
            <w:r>
              <w:rPr>
                <w:rFonts w:ascii="Arial" w:eastAsia="Arial" w:hAnsi="Arial" w:cs="Arial"/>
                <w:b/>
                <w:color w:val="000000"/>
                <w:sz w:val="24"/>
                <w:szCs w:val="24"/>
                <w:lang w:val="en-GB" w:eastAsia="en-GB"/>
              </w:rPr>
              <w:t xml:space="preserve"> Foundation Team Name(s) £35 per team</w:t>
            </w:r>
          </w:p>
        </w:tc>
      </w:tr>
      <w:tr w:rsidR="003D455F" w14:paraId="4CA6AFBD" w14:textId="77777777" w:rsidTr="003D455F">
        <w:tc>
          <w:tcPr>
            <w:tcW w:w="568" w:type="dxa"/>
          </w:tcPr>
          <w:p w14:paraId="555A009C"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6520" w:type="dxa"/>
          </w:tcPr>
          <w:p w14:paraId="78D63470"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8070DA7" w14:textId="77777777" w:rsidTr="003D455F">
        <w:tc>
          <w:tcPr>
            <w:tcW w:w="568" w:type="dxa"/>
          </w:tcPr>
          <w:p w14:paraId="31B0B3A9"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6520" w:type="dxa"/>
          </w:tcPr>
          <w:p w14:paraId="62E9379B"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481F34A" w14:textId="77777777" w:rsidTr="003D455F">
        <w:tc>
          <w:tcPr>
            <w:tcW w:w="568" w:type="dxa"/>
          </w:tcPr>
          <w:p w14:paraId="31A37910"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6520" w:type="dxa"/>
          </w:tcPr>
          <w:p w14:paraId="676839E5" w14:textId="77777777" w:rsidR="003D455F" w:rsidRDefault="003D455F" w:rsidP="00652E15">
            <w:pPr>
              <w:spacing w:line="259" w:lineRule="auto"/>
              <w:rPr>
                <w:rFonts w:ascii="Arial" w:eastAsia="Arial" w:hAnsi="Arial" w:cs="Arial"/>
                <w:b/>
                <w:color w:val="000000"/>
                <w:sz w:val="24"/>
                <w:szCs w:val="24"/>
                <w:lang w:val="en-GB" w:eastAsia="en-GB"/>
              </w:rPr>
            </w:pPr>
          </w:p>
        </w:tc>
      </w:tr>
    </w:tbl>
    <w:p w14:paraId="285F2358" w14:textId="77777777" w:rsidR="003D455F" w:rsidRPr="00AA4CE1" w:rsidRDefault="003D455F" w:rsidP="003D455F">
      <w:pPr>
        <w:spacing w:line="259" w:lineRule="auto"/>
        <w:rPr>
          <w:rFonts w:ascii="Arial" w:eastAsia="Arial" w:hAnsi="Arial" w:cs="Arial"/>
          <w:b/>
          <w:color w:val="000000"/>
          <w:sz w:val="24"/>
          <w:szCs w:val="24"/>
          <w:lang w:val="en-GB" w:eastAsia="en-GB"/>
        </w:rPr>
      </w:pPr>
    </w:p>
    <w:p w14:paraId="0C8C4AD0"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AD2F0AF" w14:textId="608D55FF"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AA4CE1"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Please name any members wanting to Judge or measure and if QJ, HJ,</w:t>
            </w:r>
            <w:r w:rsidRPr="00AA4CE1">
              <w:rPr>
                <w:rFonts w:ascii="Times New Roman" w:eastAsia="Times New Roman" w:hAnsi="Times New Roman" w:cs="Times New Roman"/>
                <w:color w:val="000000"/>
                <w:sz w:val="24"/>
                <w:szCs w:val="24"/>
              </w:rPr>
              <w:t xml:space="preserve"> PMO</w:t>
            </w:r>
          </w:p>
        </w:tc>
      </w:tr>
      <w:tr w:rsidR="00812CD5" w:rsidRPr="00AA4CE1"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p w14:paraId="3A7D55B2" w14:textId="77777777" w:rsidR="00416279" w:rsidRPr="00AA4CE1" w:rsidRDefault="00416279" w:rsidP="00812CD5">
            <w:pPr>
              <w:spacing w:line="259" w:lineRule="auto"/>
              <w:rPr>
                <w:rFonts w:ascii="Arial" w:eastAsia="Arial" w:hAnsi="Arial" w:cs="Arial"/>
                <w:color w:val="000000"/>
                <w:sz w:val="24"/>
                <w:szCs w:val="24"/>
              </w:rPr>
            </w:pPr>
          </w:p>
          <w:p w14:paraId="369C851F" w14:textId="77777777" w:rsidR="00416279" w:rsidRPr="00AA4CE1" w:rsidRDefault="00416279" w:rsidP="00812CD5">
            <w:pPr>
              <w:spacing w:line="259" w:lineRule="auto"/>
              <w:rPr>
                <w:rFonts w:ascii="Arial" w:eastAsia="Arial" w:hAnsi="Arial" w:cs="Arial"/>
                <w:color w:val="000000"/>
                <w:sz w:val="24"/>
                <w:szCs w:val="24"/>
              </w:rPr>
            </w:pPr>
          </w:p>
          <w:p w14:paraId="3183DC54" w14:textId="77777777" w:rsidR="00416279" w:rsidRPr="00AA4CE1" w:rsidRDefault="00416279" w:rsidP="00812CD5">
            <w:pPr>
              <w:spacing w:line="259" w:lineRule="auto"/>
              <w:rPr>
                <w:rFonts w:ascii="Arial" w:eastAsia="Arial" w:hAnsi="Arial" w:cs="Arial"/>
                <w:color w:val="000000"/>
                <w:sz w:val="24"/>
                <w:szCs w:val="24"/>
              </w:rPr>
            </w:pPr>
          </w:p>
          <w:p w14:paraId="15A73ADB" w14:textId="77777777" w:rsidR="00416279" w:rsidRPr="00AA4CE1" w:rsidRDefault="00416279" w:rsidP="00812CD5">
            <w:pPr>
              <w:spacing w:line="259" w:lineRule="auto"/>
              <w:rPr>
                <w:rFonts w:ascii="Arial" w:eastAsia="Arial" w:hAnsi="Arial" w:cs="Arial"/>
                <w:color w:val="000000"/>
                <w:sz w:val="24"/>
                <w:szCs w:val="24"/>
              </w:rPr>
            </w:pPr>
          </w:p>
          <w:p w14:paraId="7C67D86A" w14:textId="77777777" w:rsidR="00416279" w:rsidRPr="00AA4CE1" w:rsidRDefault="00416279" w:rsidP="00812CD5">
            <w:pPr>
              <w:spacing w:line="259" w:lineRule="auto"/>
              <w:rPr>
                <w:rFonts w:ascii="Arial" w:eastAsia="Arial" w:hAnsi="Arial" w:cs="Arial"/>
                <w:color w:val="000000"/>
                <w:sz w:val="24"/>
                <w:szCs w:val="24"/>
              </w:rPr>
            </w:pPr>
          </w:p>
          <w:p w14:paraId="3C87DB0E" w14:textId="4B89B169" w:rsidR="00416279" w:rsidRPr="00AA4CE1" w:rsidRDefault="00416279" w:rsidP="00812CD5">
            <w:pPr>
              <w:spacing w:line="259" w:lineRule="auto"/>
              <w:rPr>
                <w:rFonts w:ascii="Arial" w:eastAsia="Arial" w:hAnsi="Arial" w:cs="Arial"/>
                <w:color w:val="000000"/>
                <w:sz w:val="24"/>
                <w:szCs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43602FD0" w:rsidR="00993F73" w:rsidRDefault="00993F73" w:rsidP="004524B2">
      <w:pPr>
        <w:jc w:val="center"/>
        <w:rPr>
          <w:rFonts w:ascii="Arial" w:hAnsi="Arial" w:cs="Arial"/>
          <w:noProof/>
        </w:rPr>
      </w:pPr>
    </w:p>
    <w:p w14:paraId="5C172849" w14:textId="7F715DAB" w:rsidR="00AA4CE1" w:rsidRDefault="00AA4CE1" w:rsidP="004524B2">
      <w:pPr>
        <w:jc w:val="center"/>
        <w:rPr>
          <w:rFonts w:ascii="Arial" w:hAnsi="Arial" w:cs="Arial"/>
          <w:noProof/>
        </w:rPr>
      </w:pPr>
    </w:p>
    <w:p w14:paraId="3B237191" w14:textId="59C898AC" w:rsidR="00AA4CE1" w:rsidRDefault="00AA4CE1" w:rsidP="004524B2">
      <w:pPr>
        <w:jc w:val="center"/>
        <w:rPr>
          <w:rFonts w:ascii="Arial" w:hAnsi="Arial" w:cs="Arial"/>
          <w:noProof/>
        </w:rPr>
      </w:pPr>
    </w:p>
    <w:p w14:paraId="7F95E5E2" w14:textId="34A1026B" w:rsidR="00AA4CE1" w:rsidRDefault="00AA4CE1" w:rsidP="004524B2">
      <w:pPr>
        <w:jc w:val="center"/>
        <w:rPr>
          <w:rFonts w:ascii="Arial" w:hAnsi="Arial" w:cs="Arial"/>
          <w:noProof/>
        </w:rPr>
      </w:pPr>
    </w:p>
    <w:p w14:paraId="1FE68B54" w14:textId="6A7BE1CA" w:rsidR="00AA4CE1" w:rsidRDefault="00AA4CE1" w:rsidP="004524B2">
      <w:pPr>
        <w:jc w:val="center"/>
        <w:rPr>
          <w:rFonts w:ascii="Arial" w:hAnsi="Arial" w:cs="Arial"/>
          <w:noProof/>
        </w:rPr>
      </w:pPr>
    </w:p>
    <w:p w14:paraId="2D91FF24" w14:textId="54F5CC1D" w:rsidR="00AA4CE1" w:rsidRDefault="00AA4CE1" w:rsidP="004524B2">
      <w:pPr>
        <w:jc w:val="center"/>
        <w:rPr>
          <w:rFonts w:ascii="Arial" w:hAnsi="Arial" w:cs="Arial"/>
          <w:noProof/>
        </w:rPr>
      </w:pPr>
    </w:p>
    <w:p w14:paraId="74A44BAD" w14:textId="5DF80F33" w:rsidR="00AA4CE1" w:rsidRDefault="00AA4CE1" w:rsidP="004524B2">
      <w:pPr>
        <w:jc w:val="center"/>
        <w:rPr>
          <w:rFonts w:ascii="Arial" w:hAnsi="Arial" w:cs="Arial"/>
          <w:noProof/>
        </w:rPr>
      </w:pPr>
    </w:p>
    <w:p w14:paraId="106C1257" w14:textId="1D083BEB" w:rsidR="00AA4CE1" w:rsidRDefault="00AA4CE1" w:rsidP="004524B2">
      <w:pPr>
        <w:jc w:val="center"/>
        <w:rPr>
          <w:rFonts w:ascii="Arial" w:hAnsi="Arial" w:cs="Arial"/>
          <w:noProof/>
        </w:rPr>
      </w:pPr>
    </w:p>
    <w:p w14:paraId="5FEF7592" w14:textId="007E3BA8" w:rsidR="00AA4CE1" w:rsidRDefault="00AA4CE1" w:rsidP="004524B2">
      <w:pPr>
        <w:jc w:val="center"/>
        <w:rPr>
          <w:rFonts w:ascii="Arial" w:hAnsi="Arial" w:cs="Arial"/>
          <w:noProof/>
        </w:rPr>
      </w:pPr>
    </w:p>
    <w:p w14:paraId="05C358CD" w14:textId="32326FDD" w:rsidR="00AA4CE1" w:rsidRDefault="00AA4CE1" w:rsidP="004524B2">
      <w:pPr>
        <w:jc w:val="center"/>
        <w:rPr>
          <w:rFonts w:ascii="Arial" w:hAnsi="Arial" w:cs="Arial"/>
          <w:noProof/>
        </w:rPr>
      </w:pPr>
    </w:p>
    <w:p w14:paraId="53FA49E2" w14:textId="43F1406D" w:rsidR="00AA4CE1" w:rsidRDefault="00AA4CE1" w:rsidP="004524B2">
      <w:pPr>
        <w:jc w:val="center"/>
        <w:rPr>
          <w:rFonts w:ascii="Arial" w:hAnsi="Arial" w:cs="Arial"/>
          <w:noProof/>
        </w:rPr>
      </w:pPr>
    </w:p>
    <w:p w14:paraId="1941652D" w14:textId="7CD31F13" w:rsidR="00AA4CE1" w:rsidRDefault="00AA4CE1" w:rsidP="004524B2">
      <w:pPr>
        <w:jc w:val="center"/>
        <w:rPr>
          <w:rFonts w:ascii="Arial" w:hAnsi="Arial" w:cs="Arial"/>
          <w:noProof/>
        </w:rPr>
      </w:pPr>
    </w:p>
    <w:p w14:paraId="4A5C10CA" w14:textId="48FCFD02" w:rsidR="00AA4CE1" w:rsidRDefault="00AA4CE1"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w:t>
      </w:r>
      <w:proofErr w:type="gramStart"/>
      <w:r w:rsidRPr="000F6F3A">
        <w:rPr>
          <w:rFonts w:ascii="Arial" w:eastAsia="Arial" w:hAnsi="Arial" w:cs="Arial"/>
          <w:color w:val="000000"/>
          <w:lang w:val="en-GB" w:eastAsia="en-GB"/>
        </w:rPr>
        <w:t>persons</w:t>
      </w:r>
      <w:proofErr w:type="gramEnd"/>
      <w:r w:rsidRPr="000F6F3A">
        <w:rPr>
          <w:rFonts w:ascii="Arial" w:eastAsia="Arial" w:hAnsi="Arial" w:cs="Arial"/>
          <w:color w:val="000000"/>
          <w:lang w:val="en-GB" w:eastAsia="en-GB"/>
        </w:rPr>
        <w:t xml:space="preserve">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w:t>
      </w:r>
      <w:proofErr w:type="gramStart"/>
      <w:r w:rsidRPr="000F6F3A">
        <w:rPr>
          <w:rFonts w:ascii="Arial" w:eastAsia="Arial" w:hAnsi="Arial" w:cs="Arial"/>
          <w:color w:val="000000"/>
          <w:lang w:val="en-GB" w:eastAsia="en-GB"/>
        </w:rPr>
        <w:t>organisers</w:t>
      </w:r>
      <w:proofErr w:type="gramEnd"/>
      <w:r w:rsidRPr="000F6F3A">
        <w:rPr>
          <w:rFonts w:ascii="Arial" w:eastAsia="Arial" w:hAnsi="Arial" w:cs="Arial"/>
          <w:color w:val="000000"/>
          <w:lang w:val="en-GB" w:eastAsia="en-GB"/>
        </w:rPr>
        <w:t xml:space="preserve">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w:t>
      </w:r>
      <w:proofErr w:type="gramStart"/>
      <w:r w:rsidRPr="000F6F3A">
        <w:rPr>
          <w:rFonts w:ascii="Arial" w:eastAsia="Arial" w:hAnsi="Arial" w:cs="Arial"/>
          <w:color w:val="000000"/>
          <w:lang w:val="en-GB" w:eastAsia="en-GB"/>
        </w:rPr>
        <w:t>received</w:t>
      </w:r>
      <w:proofErr w:type="gramEnd"/>
      <w:r w:rsidRPr="000F6F3A">
        <w:rPr>
          <w:rFonts w:ascii="Arial" w:eastAsia="Arial" w:hAnsi="Arial" w:cs="Arial"/>
          <w:color w:val="000000"/>
          <w:lang w:val="en-GB" w:eastAsia="en-GB"/>
        </w:rPr>
        <w:t xml:space="preserve">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w:t>
      </w:r>
      <w:proofErr w:type="gramStart"/>
      <w:r w:rsidRPr="006E1B4D">
        <w:rPr>
          <w:rFonts w:ascii="Arial" w:eastAsia="Arial" w:hAnsi="Arial" w:cs="Arial"/>
          <w:color w:val="000000"/>
          <w:lang w:val="en-GB" w:eastAsia="en-GB"/>
        </w:rPr>
        <w:t>ring</w:t>
      </w:r>
      <w:proofErr w:type="gramEnd"/>
      <w:r w:rsidRPr="006E1B4D">
        <w:rPr>
          <w:rFonts w:ascii="Arial" w:eastAsia="Arial" w:hAnsi="Arial" w:cs="Arial"/>
          <w:color w:val="000000"/>
          <w:lang w:val="en-GB" w:eastAsia="en-GB"/>
        </w:rPr>
        <w:t xml:space="preserve">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230E9879" w14:textId="01FC1CDF" w:rsidR="006E1B4D" w:rsidRDefault="006E1B4D" w:rsidP="000F6F3A">
      <w:pPr>
        <w:rPr>
          <w:rFonts w:ascii="Arial" w:hAnsi="Arial" w:cs="Arial"/>
          <w:noProof/>
        </w:rPr>
      </w:pPr>
    </w:p>
    <w:p w14:paraId="3FEC525B" w14:textId="68204181" w:rsidR="006E1B4D" w:rsidRDefault="006E1B4D" w:rsidP="000F6F3A">
      <w:pPr>
        <w:rPr>
          <w:rFonts w:ascii="Arial" w:hAnsi="Arial" w:cs="Arial"/>
          <w:noProof/>
        </w:rPr>
      </w:pPr>
    </w:p>
    <w:p w14:paraId="387DD78B" w14:textId="4EC2B5A1" w:rsidR="006E1B4D" w:rsidRDefault="006E1B4D" w:rsidP="000F6F3A">
      <w:pPr>
        <w:rPr>
          <w:rFonts w:ascii="Arial" w:hAnsi="Arial" w:cs="Arial"/>
          <w:noProof/>
        </w:rPr>
      </w:pPr>
    </w:p>
    <w:p w14:paraId="4EF4107E" w14:textId="6116342E" w:rsidR="006E1B4D" w:rsidRPr="006E1B4D" w:rsidRDefault="006E1B4D" w:rsidP="006E1B4D">
      <w:pPr>
        <w:keepNext/>
        <w:keepLines/>
        <w:spacing w:line="259" w:lineRule="auto"/>
        <w:jc w:val="center"/>
        <w:outlineLvl w:val="0"/>
        <w:rPr>
          <w:rFonts w:ascii="Arial" w:eastAsia="Arial" w:hAnsi="Arial" w:cs="Arial"/>
          <w:b/>
          <w:color w:val="70AD47"/>
          <w:spacing w:val="10"/>
          <w:sz w:val="72"/>
          <w:szCs w:val="72"/>
          <w:lang w:val="en-GB" w:eastAsia="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E1B4D">
        <w:rPr>
          <w:rFonts w:ascii="Arial" w:eastAsia="Arial" w:hAnsi="Arial" w:cs="Arial"/>
          <w:b/>
          <w:color w:val="70AD47"/>
          <w:spacing w:val="10"/>
          <w:sz w:val="72"/>
          <w:szCs w:val="72"/>
          <w:lang w:val="en-GB" w:eastAsia="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DIRECTIONS</w:t>
      </w:r>
    </w:p>
    <w:p w14:paraId="550285BA" w14:textId="1FE801E5" w:rsidR="006E1B4D" w:rsidRDefault="006E1B4D" w:rsidP="006E1B4D">
      <w:pPr>
        <w:keepNext/>
        <w:keepLines/>
        <w:spacing w:line="259" w:lineRule="auto"/>
        <w:jc w:val="center"/>
        <w:outlineLvl w:val="0"/>
        <w:rPr>
          <w:rFonts w:ascii="Arial" w:eastAsia="Arial" w:hAnsi="Arial" w:cs="Arial"/>
          <w:b/>
          <w:color w:val="5B9BD5" w:themeColor="accent1"/>
          <w:sz w:val="40"/>
          <w:lang w:val="en-GB" w:eastAsia="en-GB"/>
        </w:rPr>
      </w:pPr>
    </w:p>
    <w:p w14:paraId="5B18E959" w14:textId="23D2227C" w:rsidR="006E1B4D" w:rsidRDefault="006E1B4D" w:rsidP="006E1B4D">
      <w:pPr>
        <w:keepNext/>
        <w:keepLines/>
        <w:spacing w:line="259" w:lineRule="auto"/>
        <w:jc w:val="center"/>
        <w:outlineLvl w:val="0"/>
        <w:rPr>
          <w:rFonts w:ascii="Arial" w:eastAsia="Arial" w:hAnsi="Arial" w:cs="Arial"/>
          <w:b/>
          <w:i/>
          <w:color w:val="5B9BD5" w:themeColor="accent1"/>
          <w:sz w:val="40"/>
          <w:lang w:val="en-GB" w:eastAsia="en-GB"/>
        </w:rPr>
      </w:pPr>
    </w:p>
    <w:p w14:paraId="35E1AE37" w14:textId="2DBEADE4" w:rsidR="00E93C44" w:rsidRPr="00E93C44" w:rsidRDefault="00E93C44" w:rsidP="00E93C44">
      <w:pPr>
        <w:keepNext/>
        <w:keepLines/>
        <w:spacing w:line="259" w:lineRule="auto"/>
        <w:ind w:left="720"/>
        <w:outlineLvl w:val="0"/>
        <w:rPr>
          <w:rFonts w:ascii="Arial" w:eastAsia="Arial" w:hAnsi="Arial" w:cs="Arial"/>
          <w:bCs/>
          <w:iCs/>
          <w:color w:val="5B9BD5" w:themeColor="accent1"/>
          <w:sz w:val="40"/>
          <w:lang w:val="en-GB" w:eastAsia="en-GB"/>
        </w:rPr>
      </w:pPr>
      <w:r>
        <w:rPr>
          <w:rFonts w:ascii="Arial" w:eastAsia="Arial" w:hAnsi="Arial" w:cs="Arial"/>
          <w:bCs/>
          <w:iCs/>
          <w:color w:val="5B9BD5" w:themeColor="accent1"/>
          <w:sz w:val="40"/>
          <w:lang w:val="en-GB" w:eastAsia="en-GB"/>
        </w:rPr>
        <w:t>From the A1</w:t>
      </w:r>
      <w:r w:rsidRPr="00E93C44">
        <w:rPr>
          <w:rFonts w:ascii="Times New Roman" w:eastAsia="Times New Roman" w:hAnsi="Times New Roman" w:cs="Times New Roman"/>
          <w:color w:val="212529"/>
          <w:sz w:val="21"/>
          <w:szCs w:val="21"/>
          <w:lang w:val="en-GB" w:eastAsia="en-GB"/>
        </w:rPr>
        <w:br/>
        <w:t>Take the </w:t>
      </w:r>
      <w:r w:rsidRPr="00E93C44">
        <w:rPr>
          <w:rFonts w:ascii="NewTransport-Bold" w:eastAsia="Times New Roman" w:hAnsi="NewTransport-Bold" w:cs="Times New Roman"/>
          <w:color w:val="212529"/>
          <w:sz w:val="21"/>
          <w:szCs w:val="21"/>
          <w:lang w:val="en-GB" w:eastAsia="en-GB"/>
        </w:rPr>
        <w:t>A57</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A614</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B6420</w:t>
      </w:r>
      <w:r w:rsidRPr="00E93C44">
        <w:rPr>
          <w:rFonts w:ascii="Times New Roman" w:eastAsia="Times New Roman" w:hAnsi="Times New Roman" w:cs="Times New Roman"/>
          <w:color w:val="212529"/>
          <w:sz w:val="21"/>
          <w:szCs w:val="21"/>
          <w:lang w:val="en-GB" w:eastAsia="en-GB"/>
        </w:rPr>
        <w:t> exit toward </w:t>
      </w:r>
      <w:r w:rsidRPr="00E93C44">
        <w:rPr>
          <w:rFonts w:ascii="NewTransport-Bold" w:eastAsia="Times New Roman" w:hAnsi="NewTransport-Bold" w:cs="Times New Roman"/>
          <w:color w:val="212529"/>
          <w:sz w:val="21"/>
          <w:szCs w:val="21"/>
          <w:lang w:val="en-GB" w:eastAsia="en-GB"/>
        </w:rPr>
        <w:t>Worksop</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Sheffield</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Nottingham</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Ollerton</w:t>
      </w:r>
      <w:r w:rsidRPr="00E93C44">
        <w:rPr>
          <w:rFonts w:ascii="Times New Roman" w:eastAsia="Times New Roman" w:hAnsi="Times New Roman" w:cs="Times New Roman"/>
          <w:color w:val="212529"/>
          <w:sz w:val="21"/>
          <w:szCs w:val="21"/>
          <w:lang w:val="en-GB" w:eastAsia="en-GB"/>
        </w:rPr>
        <w:t>/</w:t>
      </w:r>
      <w:proofErr w:type="spellStart"/>
      <w:r w:rsidRPr="00E93C44">
        <w:rPr>
          <w:rFonts w:ascii="NewTransport-Bold" w:eastAsia="Times New Roman" w:hAnsi="NewTransport-Bold" w:cs="Times New Roman"/>
          <w:color w:val="212529"/>
          <w:sz w:val="21"/>
          <w:szCs w:val="21"/>
          <w:lang w:val="en-GB" w:eastAsia="en-GB"/>
        </w:rPr>
        <w:t>Babworth</w:t>
      </w:r>
      <w:proofErr w:type="spellEnd"/>
    </w:p>
    <w:p w14:paraId="2DE54235" w14:textId="77777777" w:rsidR="00E93C44" w:rsidRPr="00E93C44" w:rsidRDefault="00E93C44" w:rsidP="00E93C44">
      <w:pPr>
        <w:shd w:val="clear" w:color="auto" w:fill="7A4501"/>
        <w:spacing w:before="100" w:beforeAutospacing="1" w:after="100" w:afterAutospacing="1" w:line="300" w:lineRule="atLeast"/>
        <w:ind w:left="720"/>
        <w:textAlignment w:val="center"/>
        <w:rPr>
          <w:rFonts w:ascii="Times New Roman" w:eastAsia="Times New Roman" w:hAnsi="Times New Roman" w:cs="Times New Roman"/>
          <w:b/>
          <w:bCs/>
          <w:color w:val="FFFFFF"/>
          <w:sz w:val="21"/>
          <w:szCs w:val="21"/>
          <w:lang w:val="en-GB" w:eastAsia="en-GB"/>
        </w:rPr>
      </w:pPr>
      <w:r w:rsidRPr="00E93C44">
        <w:rPr>
          <w:rFonts w:ascii="Times New Roman" w:eastAsia="Times New Roman" w:hAnsi="Times New Roman" w:cs="Times New Roman"/>
          <w:b/>
          <w:bCs/>
          <w:color w:val="FFFFFF"/>
          <w:sz w:val="21"/>
          <w:szCs w:val="21"/>
          <w:lang w:val="en-GB" w:eastAsia="en-GB"/>
        </w:rPr>
        <w:t>Clumber Park</w:t>
      </w:r>
    </w:p>
    <w:p w14:paraId="4F29B701" w14:textId="77777777" w:rsidR="00E93C44" w:rsidRPr="00E93C44" w:rsidRDefault="00E93C44" w:rsidP="00E93C44">
      <w:pPr>
        <w:shd w:val="clear" w:color="auto" w:fill="7A4501"/>
        <w:spacing w:before="100" w:beforeAutospacing="1" w:after="100" w:afterAutospacing="1" w:line="300" w:lineRule="atLeast"/>
        <w:ind w:left="720"/>
        <w:textAlignment w:val="center"/>
        <w:rPr>
          <w:rFonts w:ascii="Times New Roman" w:eastAsia="Times New Roman" w:hAnsi="Times New Roman" w:cs="Times New Roman"/>
          <w:b/>
          <w:bCs/>
          <w:color w:val="FFFFFF"/>
          <w:sz w:val="21"/>
          <w:szCs w:val="21"/>
          <w:lang w:val="en-GB" w:eastAsia="en-GB"/>
        </w:rPr>
      </w:pPr>
      <w:r w:rsidRPr="00E93C44">
        <w:rPr>
          <w:rFonts w:ascii="Times New Roman" w:eastAsia="Times New Roman" w:hAnsi="Times New Roman" w:cs="Times New Roman"/>
          <w:b/>
          <w:bCs/>
          <w:color w:val="FFFFFF"/>
          <w:sz w:val="21"/>
          <w:szCs w:val="21"/>
          <w:lang w:val="en-GB" w:eastAsia="en-GB"/>
        </w:rPr>
        <w:t>Sherwood Forest Visitor Centre</w:t>
      </w:r>
    </w:p>
    <w:p w14:paraId="0E5E93B5" w14:textId="77777777" w:rsidR="00E93C44" w:rsidRPr="00E93C44" w:rsidRDefault="00E93C44" w:rsidP="00E93C44">
      <w:pPr>
        <w:shd w:val="clear" w:color="auto" w:fill="7A4501"/>
        <w:spacing w:before="100" w:beforeAutospacing="1" w:after="100" w:afterAutospacing="1" w:line="300" w:lineRule="atLeast"/>
        <w:ind w:left="720"/>
        <w:textAlignment w:val="center"/>
        <w:rPr>
          <w:rFonts w:ascii="Times New Roman" w:eastAsia="Times New Roman" w:hAnsi="Times New Roman" w:cs="Times New Roman"/>
          <w:b/>
          <w:bCs/>
          <w:color w:val="FFFFFF"/>
          <w:sz w:val="21"/>
          <w:szCs w:val="21"/>
          <w:lang w:val="en-GB" w:eastAsia="en-GB"/>
        </w:rPr>
      </w:pPr>
      <w:r w:rsidRPr="00E93C44">
        <w:rPr>
          <w:rFonts w:ascii="Times New Roman" w:eastAsia="Times New Roman" w:hAnsi="Times New Roman" w:cs="Times New Roman"/>
          <w:b/>
          <w:bCs/>
          <w:color w:val="FFFFFF"/>
          <w:sz w:val="21"/>
          <w:szCs w:val="21"/>
          <w:lang w:val="en-GB" w:eastAsia="en-GB"/>
        </w:rPr>
        <w:t>Rufford</w:t>
      </w:r>
    </w:p>
    <w:p w14:paraId="2AB5EEF3" w14:textId="77777777" w:rsidR="00E93C44" w:rsidRPr="00E93C44" w:rsidRDefault="00E93C44" w:rsidP="00E93C44">
      <w:pPr>
        <w:shd w:val="clear" w:color="auto" w:fill="FFFFFF"/>
        <w:spacing w:before="100" w:beforeAutospacing="1" w:after="100" w:afterAutospacing="1" w:line="300" w:lineRule="atLeast"/>
        <w:ind w:left="720"/>
        <w:rPr>
          <w:rFonts w:ascii="Times New Roman" w:eastAsia="Times New Roman" w:hAnsi="Times New Roman" w:cs="Times New Roman"/>
          <w:color w:val="212529"/>
          <w:sz w:val="21"/>
          <w:szCs w:val="21"/>
          <w:lang w:val="en-GB" w:eastAsia="en-GB"/>
        </w:rPr>
      </w:pPr>
      <w:r w:rsidRPr="00E93C44">
        <w:rPr>
          <w:rFonts w:ascii="Times New Roman" w:eastAsia="Times New Roman" w:hAnsi="Times New Roman" w:cs="Times New Roman"/>
          <w:color w:val="212529"/>
          <w:sz w:val="21"/>
          <w:szCs w:val="21"/>
          <w:lang w:val="en-GB" w:eastAsia="en-GB"/>
        </w:rPr>
        <w:t>At the roundabout, take the </w:t>
      </w:r>
      <w:r w:rsidRPr="00E93C44">
        <w:rPr>
          <w:rFonts w:ascii="NewTransport-Bold" w:eastAsia="Times New Roman" w:hAnsi="NewTransport-Bold" w:cs="Times New Roman"/>
          <w:color w:val="212529"/>
          <w:sz w:val="21"/>
          <w:szCs w:val="21"/>
          <w:lang w:val="en-GB" w:eastAsia="en-GB"/>
        </w:rPr>
        <w:t>3rd</w:t>
      </w:r>
      <w:r w:rsidRPr="00E93C44">
        <w:rPr>
          <w:rFonts w:ascii="Times New Roman" w:eastAsia="Times New Roman" w:hAnsi="Times New Roman" w:cs="Times New Roman"/>
          <w:color w:val="212529"/>
          <w:sz w:val="21"/>
          <w:szCs w:val="21"/>
          <w:lang w:val="en-GB" w:eastAsia="en-GB"/>
        </w:rPr>
        <w:t> exit onto </w:t>
      </w:r>
      <w:proofErr w:type="gramStart"/>
      <w:r w:rsidRPr="00E93C44">
        <w:rPr>
          <w:rFonts w:ascii="NewTransport-Bold" w:eastAsia="Times New Roman" w:hAnsi="NewTransport-Bold" w:cs="Times New Roman"/>
          <w:color w:val="212529"/>
          <w:sz w:val="21"/>
          <w:szCs w:val="21"/>
          <w:lang w:val="en-GB" w:eastAsia="en-GB"/>
        </w:rPr>
        <w:t>A57</w:t>
      </w:r>
      <w:proofErr w:type="gramEnd"/>
    </w:p>
    <w:p w14:paraId="36FBE9D0" w14:textId="77777777" w:rsidR="00E93C44" w:rsidRPr="00E93C44" w:rsidRDefault="00E93C44" w:rsidP="00E93C44">
      <w:pPr>
        <w:shd w:val="clear" w:color="auto" w:fill="FFFFFF"/>
        <w:spacing w:before="100" w:beforeAutospacing="1" w:after="100" w:afterAutospacing="1" w:line="300" w:lineRule="atLeast"/>
        <w:ind w:left="720"/>
        <w:rPr>
          <w:rFonts w:ascii="Times New Roman" w:eastAsia="Times New Roman" w:hAnsi="Times New Roman" w:cs="Times New Roman"/>
          <w:color w:val="212529"/>
          <w:sz w:val="21"/>
          <w:szCs w:val="21"/>
          <w:lang w:val="en-GB" w:eastAsia="en-GB"/>
        </w:rPr>
      </w:pPr>
      <w:r w:rsidRPr="00E93C44">
        <w:rPr>
          <w:rFonts w:ascii="Times New Roman" w:eastAsia="Times New Roman" w:hAnsi="Times New Roman" w:cs="Times New Roman"/>
          <w:color w:val="212529"/>
          <w:sz w:val="21"/>
          <w:szCs w:val="21"/>
          <w:lang w:val="en-GB" w:eastAsia="en-GB"/>
        </w:rPr>
        <w:t>At </w:t>
      </w:r>
      <w:proofErr w:type="spellStart"/>
      <w:r w:rsidRPr="00E93C44">
        <w:rPr>
          <w:rFonts w:ascii="NewTransport-Bold" w:eastAsia="Times New Roman" w:hAnsi="NewTransport-Bold" w:cs="Times New Roman"/>
          <w:color w:val="212529"/>
          <w:sz w:val="21"/>
          <w:szCs w:val="21"/>
          <w:lang w:val="en-GB" w:eastAsia="en-GB"/>
        </w:rPr>
        <w:t>Apleyhead</w:t>
      </w:r>
      <w:proofErr w:type="spellEnd"/>
      <w:r w:rsidRPr="00E93C44">
        <w:rPr>
          <w:rFonts w:ascii="NewTransport-Bold" w:eastAsia="Times New Roman" w:hAnsi="NewTransport-Bold" w:cs="Times New Roman"/>
          <w:color w:val="212529"/>
          <w:sz w:val="21"/>
          <w:szCs w:val="21"/>
          <w:lang w:val="en-GB" w:eastAsia="en-GB"/>
        </w:rPr>
        <w:t xml:space="preserve"> Interchange</w:t>
      </w:r>
      <w:r w:rsidRPr="00E93C44">
        <w:rPr>
          <w:rFonts w:ascii="Times New Roman" w:eastAsia="Times New Roman" w:hAnsi="Times New Roman" w:cs="Times New Roman"/>
          <w:color w:val="212529"/>
          <w:sz w:val="21"/>
          <w:szCs w:val="21"/>
          <w:lang w:val="en-GB" w:eastAsia="en-GB"/>
        </w:rPr>
        <w:t>, take the </w:t>
      </w:r>
      <w:r w:rsidRPr="00E93C44">
        <w:rPr>
          <w:rFonts w:ascii="NewTransport-Bold" w:eastAsia="Times New Roman" w:hAnsi="NewTransport-Bold" w:cs="Times New Roman"/>
          <w:color w:val="212529"/>
          <w:sz w:val="21"/>
          <w:szCs w:val="21"/>
          <w:lang w:val="en-GB" w:eastAsia="en-GB"/>
        </w:rPr>
        <w:t>1st</w:t>
      </w:r>
      <w:r w:rsidRPr="00E93C44">
        <w:rPr>
          <w:rFonts w:ascii="Times New Roman" w:eastAsia="Times New Roman" w:hAnsi="Times New Roman" w:cs="Times New Roman"/>
          <w:color w:val="212529"/>
          <w:sz w:val="21"/>
          <w:szCs w:val="21"/>
          <w:lang w:val="en-GB" w:eastAsia="en-GB"/>
        </w:rPr>
        <w:t> exit onto </w:t>
      </w:r>
      <w:r w:rsidRPr="00E93C44">
        <w:rPr>
          <w:rFonts w:ascii="NewTransport-Bold" w:eastAsia="Times New Roman" w:hAnsi="NewTransport-Bold" w:cs="Times New Roman"/>
          <w:color w:val="212529"/>
          <w:sz w:val="21"/>
          <w:szCs w:val="21"/>
          <w:lang w:val="en-GB" w:eastAsia="en-GB"/>
        </w:rPr>
        <w:t>Blyth Rd</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A614</w:t>
      </w:r>
    </w:p>
    <w:p w14:paraId="00ACC2D6" w14:textId="77777777" w:rsidR="00E93C44" w:rsidRPr="00E93C44" w:rsidRDefault="00E93C44" w:rsidP="00E93C44">
      <w:pPr>
        <w:shd w:val="clear" w:color="auto" w:fill="FFFFFF"/>
        <w:spacing w:before="100" w:beforeAutospacing="1" w:after="100" w:afterAutospacing="1" w:line="300" w:lineRule="atLeast"/>
        <w:ind w:left="720"/>
        <w:rPr>
          <w:rFonts w:ascii="Times New Roman" w:eastAsia="Times New Roman" w:hAnsi="Times New Roman" w:cs="Times New Roman"/>
          <w:color w:val="212529"/>
          <w:sz w:val="21"/>
          <w:szCs w:val="21"/>
          <w:lang w:val="en-GB" w:eastAsia="en-GB"/>
        </w:rPr>
      </w:pPr>
      <w:r w:rsidRPr="00E93C44">
        <w:rPr>
          <w:rFonts w:ascii="Times New Roman" w:eastAsia="Times New Roman" w:hAnsi="Times New Roman" w:cs="Times New Roman"/>
          <w:color w:val="212529"/>
          <w:sz w:val="21"/>
          <w:szCs w:val="21"/>
          <w:lang w:val="en-GB" w:eastAsia="en-GB"/>
        </w:rPr>
        <w:t>At the roundabout, take the </w:t>
      </w:r>
      <w:r w:rsidRPr="00E93C44">
        <w:rPr>
          <w:rFonts w:ascii="NewTransport-Bold" w:eastAsia="Times New Roman" w:hAnsi="NewTransport-Bold" w:cs="Times New Roman"/>
          <w:color w:val="212529"/>
          <w:sz w:val="21"/>
          <w:szCs w:val="21"/>
          <w:lang w:val="en-GB" w:eastAsia="en-GB"/>
        </w:rPr>
        <w:t>3rd</w:t>
      </w:r>
      <w:r w:rsidRPr="00E93C44">
        <w:rPr>
          <w:rFonts w:ascii="Times New Roman" w:eastAsia="Times New Roman" w:hAnsi="Times New Roman" w:cs="Times New Roman"/>
          <w:color w:val="212529"/>
          <w:sz w:val="21"/>
          <w:szCs w:val="21"/>
          <w:lang w:val="en-GB" w:eastAsia="en-GB"/>
        </w:rPr>
        <w:t> exit onto </w:t>
      </w:r>
      <w:r w:rsidRPr="00E93C44">
        <w:rPr>
          <w:rFonts w:ascii="NewTransport-Bold" w:eastAsia="Times New Roman" w:hAnsi="NewTransport-Bold" w:cs="Times New Roman"/>
          <w:color w:val="212529"/>
          <w:sz w:val="21"/>
          <w:szCs w:val="21"/>
          <w:lang w:val="en-GB" w:eastAsia="en-GB"/>
        </w:rPr>
        <w:t>Netherfield Ln</w:t>
      </w:r>
    </w:p>
    <w:sectPr w:rsidR="00E93C44" w:rsidRPr="00E93C44" w:rsidSect="005C3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ewTransport-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F6F3A"/>
    <w:rsid w:val="00286EA9"/>
    <w:rsid w:val="003208F8"/>
    <w:rsid w:val="0037460C"/>
    <w:rsid w:val="00383AC0"/>
    <w:rsid w:val="003D455F"/>
    <w:rsid w:val="003E0F06"/>
    <w:rsid w:val="00416279"/>
    <w:rsid w:val="004524B2"/>
    <w:rsid w:val="00471A31"/>
    <w:rsid w:val="004E63C5"/>
    <w:rsid w:val="005133D2"/>
    <w:rsid w:val="00522AE7"/>
    <w:rsid w:val="00596D00"/>
    <w:rsid w:val="005C381F"/>
    <w:rsid w:val="006139C1"/>
    <w:rsid w:val="00645252"/>
    <w:rsid w:val="006D3D74"/>
    <w:rsid w:val="006E1B4D"/>
    <w:rsid w:val="00802767"/>
    <w:rsid w:val="00812CD5"/>
    <w:rsid w:val="0083569A"/>
    <w:rsid w:val="00993F73"/>
    <w:rsid w:val="00A9204E"/>
    <w:rsid w:val="00AA4CE1"/>
    <w:rsid w:val="00E93C44"/>
    <w:rsid w:val="00EA55BF"/>
    <w:rsid w:val="00F6079B"/>
    <w:rsid w:val="00F6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5</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2</cp:revision>
  <dcterms:created xsi:type="dcterms:W3CDTF">2023-04-19T14:50:00Z</dcterms:created>
  <dcterms:modified xsi:type="dcterms:W3CDTF">2023-04-19T14:50:00Z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