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C716" w14:textId="5AB729FB" w:rsidR="00A9204E" w:rsidRDefault="005C381F">
      <w:pPr>
        <w:rPr>
          <w:noProof/>
        </w:rPr>
      </w:pPr>
      <w:r>
        <w:rPr>
          <w:noProof/>
        </w:rPr>
        <w:t xml:space="preserve">                            </w:t>
      </w:r>
      <w:r w:rsidR="003E0F06">
        <w:rPr>
          <w:noProof/>
        </w:rPr>
        <w:t xml:space="preserve">                                              </w:t>
      </w:r>
    </w:p>
    <w:p w14:paraId="43E28824" w14:textId="14C772C9" w:rsidR="003E0F06" w:rsidRDefault="00326F0F" w:rsidP="00326F0F">
      <w:pPr>
        <w:jc w:val="center"/>
        <w:rPr>
          <w:noProof/>
        </w:rPr>
      </w:pPr>
      <w:r>
        <w:rPr>
          <w:noProof/>
        </w:rPr>
        <w:drawing>
          <wp:inline distT="0" distB="0" distL="0" distR="0" wp14:anchorId="428B4ACF" wp14:editId="30C578CF">
            <wp:extent cx="2162175" cy="2171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IP (1).jpg"/>
                    <pic:cNvPicPr/>
                  </pic:nvPicPr>
                  <pic:blipFill>
                    <a:blip r:embed="rId10">
                      <a:extLst>
                        <a:ext uri="{28A0092B-C50C-407E-A947-70E740481C1C}">
                          <a14:useLocalDpi xmlns:a14="http://schemas.microsoft.com/office/drawing/2010/main" val="0"/>
                        </a:ext>
                      </a:extLst>
                    </a:blip>
                    <a:stretch>
                      <a:fillRect/>
                    </a:stretch>
                  </pic:blipFill>
                  <pic:spPr>
                    <a:xfrm>
                      <a:off x="0" y="0"/>
                      <a:ext cx="2162175" cy="2171700"/>
                    </a:xfrm>
                    <a:prstGeom prst="rect">
                      <a:avLst/>
                    </a:prstGeom>
                  </pic:spPr>
                </pic:pic>
              </a:graphicData>
            </a:graphic>
          </wp:inline>
        </w:drawing>
      </w:r>
      <w:r w:rsidR="00EB2DEA">
        <w:rPr>
          <w:noProof/>
        </w:rPr>
        <w:drawing>
          <wp:inline distT="0" distB="0" distL="0" distR="0" wp14:anchorId="434E6729" wp14:editId="35441C45">
            <wp:extent cx="1835150" cy="2179071"/>
            <wp:effectExtent l="0" t="0" r="0" b="0"/>
            <wp:docPr id="1" name="Picture 1" descr="A picture containing clipart, cartoon, draw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CUS.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879" cy="2245244"/>
                    </a:xfrm>
                    <a:prstGeom prst="rect">
                      <a:avLst/>
                    </a:prstGeom>
                  </pic:spPr>
                </pic:pic>
              </a:graphicData>
            </a:graphic>
          </wp:inline>
        </w:drawing>
      </w:r>
    </w:p>
    <w:p w14:paraId="7E6C5895" w14:textId="77777777" w:rsidR="00326F0F" w:rsidRDefault="00326F0F">
      <w:pPr>
        <w:rPr>
          <w:noProof/>
        </w:rPr>
      </w:pPr>
    </w:p>
    <w:p w14:paraId="04B29730" w14:textId="5E79C649" w:rsidR="005133D2" w:rsidRPr="006139C1" w:rsidRDefault="00FC27A3" w:rsidP="005133D2">
      <w:pPr>
        <w:jc w:val="center"/>
        <w:rPr>
          <w:rFonts w:ascii="Arial" w:hAnsi="Arial" w:cs="Arial"/>
          <w:noProof/>
          <w:sz w:val="44"/>
          <w:szCs w:val="44"/>
        </w:rPr>
      </w:pPr>
      <w:r>
        <w:rPr>
          <w:rFonts w:ascii="Arial" w:hAnsi="Arial" w:cs="Arial"/>
          <w:noProof/>
          <w:sz w:val="44"/>
          <w:szCs w:val="44"/>
        </w:rPr>
        <w:t>FOCUS FLYBALL TEAM</w:t>
      </w:r>
    </w:p>
    <w:p w14:paraId="44852682" w14:textId="1F590FE8"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14:paraId="4A83021C" w14:textId="365C89D8"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Sanctioned Limited Open Tournament</w:t>
      </w:r>
    </w:p>
    <w:p w14:paraId="1EF4D932" w14:textId="614A306B" w:rsidR="005133D2" w:rsidRDefault="007701D4" w:rsidP="005133D2">
      <w:pPr>
        <w:spacing w:line="241" w:lineRule="auto"/>
        <w:ind w:left="10" w:right="793" w:hanging="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60</w:t>
      </w:r>
      <w:r w:rsidR="00EB2DEA">
        <w:rPr>
          <w:rFonts w:ascii="Arial" w:eastAsia="Arial" w:hAnsi="Arial" w:cs="Arial"/>
          <w:bCs/>
          <w:color w:val="000000"/>
          <w:sz w:val="44"/>
          <w:szCs w:val="44"/>
          <w:lang w:val="en-GB" w:eastAsia="en-GB"/>
        </w:rPr>
        <w:t xml:space="preserve"> Team Limit</w:t>
      </w:r>
    </w:p>
    <w:p w14:paraId="14718E20" w14:textId="0EABBA42" w:rsidR="00383AC0" w:rsidRPr="005133D2" w:rsidRDefault="0088283F" w:rsidP="006F00B0">
      <w:pPr>
        <w:spacing w:line="241" w:lineRule="auto"/>
        <w:ind w:right="793"/>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28</w:t>
      </w:r>
      <w:r w:rsidRPr="0088283F">
        <w:rPr>
          <w:rFonts w:ascii="Arial" w:eastAsia="Arial" w:hAnsi="Arial" w:cs="Arial"/>
          <w:bCs/>
          <w:color w:val="000000"/>
          <w:sz w:val="44"/>
          <w:szCs w:val="44"/>
          <w:vertAlign w:val="superscript"/>
          <w:lang w:val="en-GB" w:eastAsia="en-GB"/>
        </w:rPr>
        <w:t>th</w:t>
      </w:r>
      <w:r>
        <w:rPr>
          <w:rFonts w:ascii="Arial" w:eastAsia="Arial" w:hAnsi="Arial" w:cs="Arial"/>
          <w:bCs/>
          <w:color w:val="000000"/>
          <w:sz w:val="44"/>
          <w:szCs w:val="44"/>
          <w:lang w:val="en-GB" w:eastAsia="en-GB"/>
        </w:rPr>
        <w:t xml:space="preserve"> &amp; 29TH</w:t>
      </w:r>
      <w:r w:rsidR="00C362CC">
        <w:rPr>
          <w:rFonts w:ascii="Arial" w:eastAsia="Arial" w:hAnsi="Arial" w:cs="Arial"/>
          <w:bCs/>
          <w:color w:val="000000"/>
          <w:sz w:val="44"/>
          <w:szCs w:val="44"/>
          <w:lang w:val="en-GB" w:eastAsia="en-GB"/>
        </w:rPr>
        <w:t xml:space="preserve"> </w:t>
      </w:r>
      <w:r>
        <w:rPr>
          <w:rFonts w:ascii="Arial" w:eastAsia="Arial" w:hAnsi="Arial" w:cs="Arial"/>
          <w:bCs/>
          <w:color w:val="000000"/>
          <w:sz w:val="44"/>
          <w:szCs w:val="44"/>
          <w:lang w:val="en-GB" w:eastAsia="en-GB"/>
        </w:rPr>
        <w:t>September</w:t>
      </w:r>
      <w:r w:rsidR="00C362CC">
        <w:rPr>
          <w:rFonts w:ascii="Arial" w:eastAsia="Arial" w:hAnsi="Arial" w:cs="Arial"/>
          <w:bCs/>
          <w:color w:val="000000"/>
          <w:sz w:val="44"/>
          <w:szCs w:val="44"/>
          <w:lang w:val="en-GB" w:eastAsia="en-GB"/>
        </w:rPr>
        <w:t xml:space="preserve"> </w:t>
      </w:r>
      <w:r w:rsidR="00254D28">
        <w:rPr>
          <w:rFonts w:ascii="Arial" w:eastAsia="Arial" w:hAnsi="Arial" w:cs="Arial"/>
          <w:bCs/>
          <w:color w:val="000000"/>
          <w:sz w:val="44"/>
          <w:szCs w:val="44"/>
          <w:lang w:val="en-GB" w:eastAsia="en-GB"/>
        </w:rPr>
        <w:t>202</w:t>
      </w:r>
      <w:r w:rsidR="006E6136">
        <w:rPr>
          <w:rFonts w:ascii="Arial" w:eastAsia="Arial" w:hAnsi="Arial" w:cs="Arial"/>
          <w:bCs/>
          <w:color w:val="000000"/>
          <w:sz w:val="44"/>
          <w:szCs w:val="44"/>
          <w:lang w:val="en-GB" w:eastAsia="en-GB"/>
        </w:rPr>
        <w:t>4</w:t>
      </w:r>
    </w:p>
    <w:p w14:paraId="376713E3" w14:textId="35AEF705"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14:paraId="483EE8C7" w14:textId="7AD43153" w:rsidR="005133D2" w:rsidRPr="00812CD5" w:rsidRDefault="00EB2DEA"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Drax Sports and Social Club</w:t>
      </w:r>
    </w:p>
    <w:p w14:paraId="65A92970" w14:textId="204EBA29" w:rsidR="006139C1" w:rsidRPr="006F00B0" w:rsidRDefault="00EB2DEA" w:rsidP="006F00B0">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Y08 8PJ</w:t>
      </w:r>
    </w:p>
    <w:p w14:paraId="69F0CC80" w14:textId="77777777"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14:paraId="323D11A8" w14:textId="30E40E29"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955025">
        <w:rPr>
          <w:rFonts w:ascii="Arial" w:eastAsia="Arial" w:hAnsi="Arial" w:cs="Arial"/>
          <w:iCs/>
          <w:color w:val="000000"/>
          <w:sz w:val="44"/>
          <w:szCs w:val="44"/>
          <w:lang w:val="en-GB" w:eastAsia="en-GB"/>
        </w:rPr>
        <w:t>Wednesday 28 August 2024</w:t>
      </w:r>
    </w:p>
    <w:p w14:paraId="1A5BA0DA" w14:textId="0023DAFF"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14:paraId="7A950A6D" w14:textId="5B50D390" w:rsidR="006139C1" w:rsidRPr="00812CD5" w:rsidRDefault="00EB2DEA" w:rsidP="006139C1">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Sarah Burrows</w:t>
      </w:r>
    </w:p>
    <w:p w14:paraId="52BC2A1F" w14:textId="5C2E626A" w:rsidR="006139C1"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23 Cooperative Steet</w:t>
      </w:r>
    </w:p>
    <w:p w14:paraId="7A82628F" w14:textId="66501A75" w:rsidR="00EB2DEA" w:rsidRPr="00812CD5"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Sutton in Ashfield</w:t>
      </w:r>
    </w:p>
    <w:p w14:paraId="2ADB38D6" w14:textId="37202396" w:rsidR="00EB2DEA" w:rsidRPr="00812CD5"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NG17 3HB</w:t>
      </w:r>
    </w:p>
    <w:p w14:paraId="4D241F07" w14:textId="692EF597" w:rsidR="006139C1"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w:t>
      </w:r>
      <w:r w:rsidR="00EB2DEA">
        <w:rPr>
          <w:rFonts w:ascii="Arial" w:eastAsia="Arial" w:hAnsi="Arial" w:cs="Arial"/>
          <w:iCs/>
          <w:color w:val="000000"/>
          <w:sz w:val="28"/>
          <w:szCs w:val="28"/>
          <w:lang w:val="en-GB" w:eastAsia="en-GB"/>
        </w:rPr>
        <w:t>955212996</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EB2DEA">
        <w:rPr>
          <w:rFonts w:ascii="Arial" w:eastAsia="Arial" w:hAnsi="Arial" w:cs="Arial"/>
          <w:iCs/>
          <w:color w:val="000000"/>
          <w:sz w:val="28"/>
          <w:szCs w:val="28"/>
          <w:lang w:val="en-GB" w:eastAsia="en-GB"/>
        </w:rPr>
        <w:t xml:space="preserve"> – </w:t>
      </w:r>
      <w:hyperlink r:id="rId12" w:history="1">
        <w:r w:rsidR="00EB2DEA" w:rsidRPr="001F43B4">
          <w:rPr>
            <w:rStyle w:val="Hyperlink"/>
            <w:rFonts w:ascii="Arial" w:eastAsia="Arial" w:hAnsi="Arial" w:cs="Arial"/>
            <w:iCs/>
            <w:sz w:val="28"/>
            <w:szCs w:val="28"/>
            <w:lang w:val="en-GB" w:eastAsia="en-GB"/>
          </w:rPr>
          <w:t>Focusflyballteam@gmail.com</w:t>
        </w:r>
      </w:hyperlink>
    </w:p>
    <w:p w14:paraId="49907EFE" w14:textId="4764A7A5" w:rsidR="00FA4013" w:rsidRDefault="00FA4013" w:rsidP="006139C1">
      <w:pPr>
        <w:spacing w:line="259" w:lineRule="auto"/>
        <w:ind w:left="10"/>
        <w:rPr>
          <w:rFonts w:ascii="Arial" w:eastAsia="Arial" w:hAnsi="Arial" w:cs="Arial"/>
          <w:iCs/>
          <w:color w:val="000000"/>
          <w:sz w:val="28"/>
          <w:szCs w:val="28"/>
          <w:lang w:val="en-GB" w:eastAsia="en-GB"/>
        </w:rPr>
      </w:pPr>
    </w:p>
    <w:p w14:paraId="63EFD765" w14:textId="77777777" w:rsidR="00EB2DEA" w:rsidRPr="00812CD5" w:rsidRDefault="00EB2DEA" w:rsidP="006139C1">
      <w:pPr>
        <w:spacing w:line="259" w:lineRule="auto"/>
        <w:ind w:left="10"/>
        <w:rPr>
          <w:rFonts w:ascii="Arial" w:eastAsia="Arial" w:hAnsi="Arial" w:cs="Arial"/>
          <w:iCs/>
          <w:color w:val="000000"/>
          <w:sz w:val="28"/>
          <w:szCs w:val="28"/>
          <w:lang w:val="en-GB" w:eastAsia="en-GB"/>
        </w:rPr>
      </w:pPr>
    </w:p>
    <w:p w14:paraId="7EB26409"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Entries are only valid on completion of the appropriate payment to the Tournament Organiser Rule 3.3.</w:t>
      </w:r>
    </w:p>
    <w:p w14:paraId="1CB4A0D0" w14:textId="77777777" w:rsidR="00812CD5" w:rsidRPr="00AA4CE1" w:rsidRDefault="00812CD5" w:rsidP="00812CD5">
      <w:pPr>
        <w:spacing w:after="5" w:line="250" w:lineRule="auto"/>
        <w:ind w:left="-5" w:hanging="10"/>
        <w:rPr>
          <w:rFonts w:ascii="Arial" w:eastAsia="Arial" w:hAnsi="Arial" w:cs="Arial"/>
          <w:b/>
          <w:color w:val="000000"/>
          <w:sz w:val="24"/>
          <w:szCs w:val="24"/>
          <w:lang w:val="en-GB" w:eastAsia="en-GB"/>
        </w:rPr>
      </w:pPr>
    </w:p>
    <w:p w14:paraId="588A02A2"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Payment either by cheque with entry or by bank transfer. </w:t>
      </w:r>
    </w:p>
    <w:p w14:paraId="4193EE19" w14:textId="0A6BC156"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Cheques Payable to </w:t>
      </w:r>
      <w:r w:rsidR="00EB2DEA">
        <w:rPr>
          <w:rFonts w:ascii="Arial" w:eastAsia="Arial" w:hAnsi="Arial" w:cs="Arial"/>
          <w:b/>
          <w:color w:val="000000"/>
          <w:sz w:val="24"/>
          <w:szCs w:val="24"/>
          <w:lang w:val="en-GB" w:eastAsia="en-GB"/>
        </w:rPr>
        <w:t>Focus</w:t>
      </w:r>
      <w:r w:rsidRPr="00AA4CE1">
        <w:rPr>
          <w:rFonts w:ascii="Arial" w:eastAsia="Arial" w:hAnsi="Arial" w:cs="Arial"/>
          <w:b/>
          <w:color w:val="000000"/>
          <w:sz w:val="24"/>
          <w:szCs w:val="24"/>
          <w:lang w:val="en-GB" w:eastAsia="en-GB"/>
        </w:rPr>
        <w:t xml:space="preserve"> Flyball Team.  </w:t>
      </w:r>
    </w:p>
    <w:p w14:paraId="6322087A"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2BAC1088" w14:textId="22046E9B"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Sort Code:   </w:t>
      </w:r>
      <w:r w:rsidR="00EB2DEA">
        <w:rPr>
          <w:rFonts w:ascii="Arial" w:eastAsia="Arial" w:hAnsi="Arial" w:cs="Arial"/>
          <w:b/>
          <w:color w:val="000000"/>
          <w:sz w:val="24"/>
          <w:szCs w:val="24"/>
          <w:lang w:val="en-GB" w:eastAsia="en-GB"/>
        </w:rPr>
        <w:t>30-96-26</w:t>
      </w:r>
      <w:r w:rsidRPr="00AA4CE1">
        <w:rPr>
          <w:rFonts w:ascii="Arial" w:eastAsia="Arial" w:hAnsi="Arial" w:cs="Arial"/>
          <w:b/>
          <w:color w:val="000000"/>
          <w:sz w:val="24"/>
          <w:szCs w:val="24"/>
          <w:lang w:val="en-GB" w:eastAsia="en-GB"/>
        </w:rPr>
        <w:t xml:space="preserve">   </w:t>
      </w:r>
    </w:p>
    <w:p w14:paraId="0302ED94" w14:textId="7A2FC555"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lastRenderedPageBreak/>
        <w:t xml:space="preserve">Account Number: </w:t>
      </w:r>
      <w:r w:rsidR="00EB2DEA">
        <w:rPr>
          <w:rFonts w:ascii="Arial" w:eastAsia="Arial" w:hAnsi="Arial" w:cs="Arial"/>
          <w:b/>
          <w:color w:val="000000"/>
          <w:sz w:val="24"/>
          <w:szCs w:val="24"/>
          <w:lang w:val="en-GB" w:eastAsia="en-GB"/>
        </w:rPr>
        <w:t>31796668</w:t>
      </w:r>
    </w:p>
    <w:p w14:paraId="7C9B17A3" w14:textId="5DC731B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64E6B289" w14:textId="5D8CA0EA"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4785FFAF" w14:textId="399DC9A5"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Team Break Out Time is 0.25 of a second faster than declared time (BFA rule A3: 11) </w:t>
      </w:r>
    </w:p>
    <w:p w14:paraId="7AAEAC5F"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7A548C0E" w14:textId="1A17AEFA" w:rsidR="006139C1" w:rsidRPr="00AA4CE1" w:rsidRDefault="00812CD5" w:rsidP="00812CD5">
      <w:pPr>
        <w:spacing w:line="259" w:lineRule="auto"/>
        <w:ind w:left="10"/>
        <w:rPr>
          <w:rFonts w:ascii="Arial" w:eastAsia="Arial" w:hAnsi="Arial" w:cs="Arial"/>
          <w:iCs/>
          <w:color w:val="000000"/>
          <w:sz w:val="24"/>
          <w:szCs w:val="24"/>
          <w:lang w:val="en-GB" w:eastAsia="en-GB"/>
        </w:rPr>
      </w:pPr>
      <w:r w:rsidRPr="00AA4CE1">
        <w:rPr>
          <w:rFonts w:ascii="Arial" w:eastAsia="Arial" w:hAnsi="Arial" w:cs="Arial"/>
          <w:b/>
          <w:i/>
          <w:color w:val="000000"/>
          <w:sz w:val="24"/>
          <w:szCs w:val="24"/>
          <w:lang w:val="en-GB" w:eastAsia="en-GB"/>
        </w:rPr>
        <w:t xml:space="preserve">All times, seed or declared, except Division 1, are subject to the division breakout </w:t>
      </w:r>
      <w:proofErr w:type="gramStart"/>
      <w:r w:rsidRPr="00AA4CE1">
        <w:rPr>
          <w:rFonts w:ascii="Arial" w:eastAsia="Arial" w:hAnsi="Arial" w:cs="Arial"/>
          <w:b/>
          <w:i/>
          <w:color w:val="000000"/>
          <w:sz w:val="24"/>
          <w:szCs w:val="24"/>
          <w:lang w:val="en-GB" w:eastAsia="en-GB"/>
        </w:rPr>
        <w:t>rule</w:t>
      </w:r>
      <w:proofErr w:type="gramEnd"/>
    </w:p>
    <w:p w14:paraId="3FEECC85" w14:textId="1A3955D7" w:rsidR="00812CD5" w:rsidRPr="00E43459" w:rsidRDefault="00955025" w:rsidP="00812CD5">
      <w:pPr>
        <w:spacing w:line="259" w:lineRule="auto"/>
        <w:ind w:left="74"/>
        <w:jc w:val="center"/>
        <w:rPr>
          <w:rFonts w:ascii="Arial" w:eastAsia="Arial" w:hAnsi="Arial" w:cs="Arial"/>
          <w:sz w:val="24"/>
          <w:szCs w:val="24"/>
          <w:lang w:val="en-GB" w:eastAsia="en-GB"/>
        </w:rPr>
      </w:pPr>
      <w:bookmarkStart w:id="0" w:name="_Hlk130282825"/>
      <w:r w:rsidRPr="00E43459">
        <w:rPr>
          <w:rFonts w:ascii="Arial" w:eastAsia="Arial" w:hAnsi="Arial" w:cs="Arial"/>
          <w:sz w:val="24"/>
          <w:szCs w:val="24"/>
          <w:highlight w:val="yellow"/>
          <w:lang w:val="en-GB" w:eastAsia="en-GB"/>
        </w:rPr>
        <w:t xml:space="preserve">BLOCK </w:t>
      </w:r>
      <w:r w:rsidR="00E43459" w:rsidRPr="00E43459">
        <w:rPr>
          <w:rFonts w:ascii="Arial" w:eastAsia="Arial" w:hAnsi="Arial" w:cs="Arial"/>
          <w:sz w:val="24"/>
          <w:szCs w:val="24"/>
          <w:highlight w:val="yellow"/>
          <w:lang w:val="en-GB" w:eastAsia="en-GB"/>
        </w:rPr>
        <w:t>………OR Staggered………</w:t>
      </w:r>
      <w:proofErr w:type="gramStart"/>
      <w:r w:rsidR="00E43459" w:rsidRPr="00E43459">
        <w:rPr>
          <w:rFonts w:ascii="Arial" w:eastAsia="Arial" w:hAnsi="Arial" w:cs="Arial"/>
          <w:sz w:val="24"/>
          <w:szCs w:val="24"/>
          <w:highlight w:val="yellow"/>
          <w:lang w:val="en-GB" w:eastAsia="en-GB"/>
        </w:rPr>
        <w:t>…..</w:t>
      </w:r>
      <w:proofErr w:type="gramEnd"/>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812CD5" w:rsidRPr="00AA4CE1" w14:paraId="370AFADF" w14:textId="77777777"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4B1DC22" w14:textId="0A0819A5" w:rsidR="00812CD5" w:rsidRPr="00AA4CE1" w:rsidRDefault="00812CD5" w:rsidP="00EB2DE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Team Name</w:t>
            </w:r>
            <w:r w:rsidR="00AA4CE1" w:rsidRPr="00AA4CE1">
              <w:rPr>
                <w:rFonts w:ascii="Arial" w:eastAsia="Arial" w:hAnsi="Arial" w:cs="Arial"/>
                <w:b/>
                <w:color w:val="000000"/>
                <w:sz w:val="24"/>
                <w:szCs w:val="24"/>
              </w:rPr>
              <w:t>(s)</w:t>
            </w:r>
            <w:r w:rsidRPr="00AA4CE1">
              <w:rPr>
                <w:rFonts w:ascii="Arial" w:eastAsia="Arial" w:hAnsi="Arial" w:cs="Arial"/>
                <w:b/>
                <w:color w:val="000000"/>
                <w:sz w:val="24"/>
                <w:szCs w:val="24"/>
              </w:rPr>
              <w:t xml:space="preserve"> </w:t>
            </w:r>
            <w:r w:rsidR="00EB2DEA">
              <w:rPr>
                <w:rFonts w:ascii="Arial" w:eastAsia="Arial" w:hAnsi="Arial" w:cs="Arial"/>
                <w:b/>
                <w:color w:val="000000"/>
                <w:sz w:val="24"/>
                <w:szCs w:val="24"/>
              </w:rPr>
              <w:t>£50</w:t>
            </w:r>
            <w:r w:rsidRPr="00AA4CE1">
              <w:rPr>
                <w:rFonts w:ascii="Arial" w:eastAsia="Arial" w:hAnsi="Arial" w:cs="Arial"/>
                <w:b/>
                <w:color w:val="000000"/>
                <w:sz w:val="24"/>
                <w:szCs w:val="24"/>
              </w:rPr>
              <w:t xml:space="preserve"> per team</w:t>
            </w:r>
            <w:r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656B282" w14:textId="77777777" w:rsidR="00812CD5" w:rsidRPr="00AA4CE1" w:rsidRDefault="00812CD5"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812CD5" w:rsidRPr="00AA4CE1" w14:paraId="0C5F45EB"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0E345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EFAF394"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3AC24170" w14:textId="77777777"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6EB84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F851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2F18DB5C"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61F937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691A0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E4275B7" w14:textId="77777777"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D1B54B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C8D27F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95020AA"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99D57C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43E6908"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16F0F481"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5B4075E7" w:rsidR="00812CD5" w:rsidRPr="00AA4CE1" w:rsidRDefault="0016191F" w:rsidP="00812CD5">
            <w:pPr>
              <w:spacing w:line="259" w:lineRule="auto"/>
              <w:rPr>
                <w:rFonts w:ascii="Arial" w:eastAsia="Arial" w:hAnsi="Arial" w:cs="Arial"/>
                <w:b/>
                <w:color w:val="000000"/>
                <w:sz w:val="24"/>
                <w:szCs w:val="24"/>
              </w:rPr>
            </w:pPr>
            <w:r>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7C504FC4" w14:textId="148D7EC1" w:rsidR="00812CD5" w:rsidRPr="00AA4CE1" w:rsidRDefault="00812CD5"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3010FE1A" w14:textId="13446BBC" w:rsidR="00812CD5" w:rsidRPr="00AA4CE1" w:rsidRDefault="00812CD5" w:rsidP="00812CD5">
            <w:pPr>
              <w:spacing w:line="259" w:lineRule="auto"/>
              <w:rPr>
                <w:rFonts w:ascii="Arial" w:eastAsia="Arial" w:hAnsi="Arial" w:cs="Arial"/>
                <w:b/>
                <w:color w:val="000000"/>
                <w:sz w:val="24"/>
                <w:szCs w:val="24"/>
              </w:rPr>
            </w:pPr>
          </w:p>
        </w:tc>
      </w:tr>
    </w:tbl>
    <w:p w14:paraId="2FF30086" w14:textId="77777777" w:rsidR="00AA4CE1" w:rsidRPr="00AA4CE1" w:rsidRDefault="00AA4CE1" w:rsidP="00812CD5">
      <w:pPr>
        <w:spacing w:line="259" w:lineRule="auto"/>
        <w:rPr>
          <w:rFonts w:ascii="Arial" w:eastAsia="Arial" w:hAnsi="Arial" w:cs="Arial"/>
          <w:b/>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9976CF" w:rsidRPr="00AA4CE1" w14:paraId="157498C8" w14:textId="77777777" w:rsidTr="00D95BCC">
        <w:trPr>
          <w:trHeight w:val="906"/>
        </w:trPr>
        <w:tc>
          <w:tcPr>
            <w:tcW w:w="535" w:type="dxa"/>
            <w:tcBorders>
              <w:top w:val="single" w:sz="4" w:space="0" w:color="000000"/>
              <w:left w:val="single" w:sz="4" w:space="0" w:color="000000"/>
              <w:bottom w:val="single" w:sz="4" w:space="0" w:color="000000"/>
              <w:right w:val="single" w:sz="4" w:space="0" w:color="000000"/>
            </w:tcBorders>
          </w:tcPr>
          <w:p w14:paraId="15D9A880" w14:textId="77777777" w:rsidR="009976CF" w:rsidRPr="00AA4CE1" w:rsidRDefault="009976CF" w:rsidP="004124DA">
            <w:pPr>
              <w:spacing w:line="259" w:lineRule="auto"/>
              <w:rPr>
                <w:rFonts w:ascii="Arial" w:eastAsia="Arial" w:hAnsi="Arial" w:cs="Arial"/>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0E6FF894" w14:textId="7CB5B277" w:rsidR="009976CF" w:rsidRDefault="009976CF" w:rsidP="004124DA">
            <w:pPr>
              <w:spacing w:line="259" w:lineRule="auto"/>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E1">
              <w:rPr>
                <w:rFonts w:ascii="Arial" w:eastAsia="Arial" w:hAnsi="Arial" w:cs="Arial"/>
                <w:b/>
                <w:color w:val="000000"/>
                <w:sz w:val="24"/>
                <w:szCs w:val="24"/>
              </w:rPr>
              <w:t xml:space="preserve">Team Name(s) </w:t>
            </w:r>
            <w:r>
              <w:rPr>
                <w:rFonts w:ascii="Arial" w:eastAsia="Arial" w:hAnsi="Arial" w:cs="Arial"/>
                <w:b/>
                <w:color w:val="000000"/>
                <w:sz w:val="24"/>
                <w:szCs w:val="24"/>
              </w:rPr>
              <w:t>£</w:t>
            </w:r>
            <w:r w:rsidR="00E43459">
              <w:rPr>
                <w:rFonts w:ascii="Arial" w:eastAsia="Arial" w:hAnsi="Arial" w:cs="Arial"/>
                <w:b/>
                <w:color w:val="000000"/>
                <w:sz w:val="24"/>
                <w:szCs w:val="24"/>
              </w:rPr>
              <w:t>4</w:t>
            </w:r>
            <w:r w:rsidR="00D95BCC">
              <w:rPr>
                <w:rFonts w:ascii="Arial" w:eastAsia="Arial" w:hAnsi="Arial" w:cs="Arial"/>
                <w:b/>
                <w:color w:val="000000"/>
                <w:sz w:val="24"/>
                <w:szCs w:val="24"/>
              </w:rPr>
              <w:t>0</w:t>
            </w:r>
            <w:r w:rsidRPr="00AA4CE1">
              <w:rPr>
                <w:rFonts w:ascii="Arial" w:eastAsia="Arial" w:hAnsi="Arial" w:cs="Arial"/>
                <w:b/>
                <w:color w:val="000000"/>
                <w:sz w:val="24"/>
                <w:szCs w:val="24"/>
              </w:rPr>
              <w:t xml:space="preserve"> per team</w:t>
            </w:r>
            <w:r w:rsidRPr="00AA4CE1">
              <w:rPr>
                <w:rFonts w:ascii="Times New Roman" w:eastAsia="Times New Roman" w:hAnsi="Times New Roman" w:cs="Times New Roman"/>
                <w:color w:val="000000"/>
                <w:sz w:val="24"/>
                <w:szCs w:val="24"/>
              </w:rPr>
              <w:t xml:space="preserve"> </w:t>
            </w:r>
            <w:r w:rsidR="00D95BCC" w:rsidRPr="005E4CFC">
              <w:rPr>
                <w:rFonts w:ascii="Times New Roman" w:eastAsia="Times New Roman" w:hAnsi="Times New Roman" w:cs="Times New Roman"/>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Foundation</w:t>
            </w:r>
          </w:p>
          <w:p w14:paraId="5A21F5E3" w14:textId="5BAC12C1" w:rsidR="00F93278" w:rsidRPr="00AA4CE1" w:rsidRDefault="00F93278" w:rsidP="004124DA">
            <w:pPr>
              <w:spacing w:line="259" w:lineRule="auto"/>
              <w:rPr>
                <w:rFonts w:ascii="Arial" w:eastAsia="Arial" w:hAnsi="Arial" w:cs="Arial"/>
                <w:color w:val="000000"/>
                <w:sz w:val="24"/>
                <w:szCs w:val="24"/>
              </w:rPr>
            </w:pPr>
            <w:r w:rsidRPr="00A60DCC">
              <w:rPr>
                <w:rFonts w:ascii="Times New Roman" w:eastAsia="Times New Roman" w:hAnsi="Times New Roman" w:cs="Times New Roman"/>
                <w:sz w:val="24"/>
                <w:szCs w:val="24"/>
                <w:highlight w:val="r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FOUND</w:t>
            </w:r>
            <w:r w:rsidR="00A60DCC" w:rsidRPr="00A60DCC">
              <w:rPr>
                <w:rFonts w:ascii="Times New Roman" w:eastAsia="Times New Roman" w:hAnsi="Times New Roman" w:cs="Times New Roman"/>
                <w:sz w:val="24"/>
                <w:szCs w:val="24"/>
                <w:highlight w:val="r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ATION WILL ONLY RUN IF THERE ISNT ENOUGH OPEN ENTRIES</w:t>
            </w:r>
            <w:r w:rsidR="00A60DCC" w:rsidRPr="00A60DCC">
              <w:rPr>
                <w:rFonts w:ascii="Times New Roman" w:eastAsia="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3E2F8ED" w14:textId="77777777" w:rsidR="009976CF" w:rsidRPr="00AA4CE1" w:rsidRDefault="009976CF" w:rsidP="004124DA">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9976CF" w:rsidRPr="00AA4CE1" w14:paraId="40035A38" w14:textId="77777777" w:rsidTr="004124DA">
        <w:trPr>
          <w:trHeight w:val="439"/>
        </w:trPr>
        <w:tc>
          <w:tcPr>
            <w:tcW w:w="535" w:type="dxa"/>
            <w:tcBorders>
              <w:top w:val="single" w:sz="4" w:space="0" w:color="000000"/>
              <w:left w:val="single" w:sz="4" w:space="0" w:color="000000"/>
              <w:bottom w:val="single" w:sz="4" w:space="0" w:color="000000"/>
              <w:right w:val="single" w:sz="4" w:space="0" w:color="000000"/>
            </w:tcBorders>
          </w:tcPr>
          <w:p w14:paraId="3515EDB9"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54DAD79"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004B793"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9976CF" w:rsidRPr="00AA4CE1" w14:paraId="00F8D86E" w14:textId="77777777" w:rsidTr="004124DA">
        <w:trPr>
          <w:trHeight w:val="434"/>
        </w:trPr>
        <w:tc>
          <w:tcPr>
            <w:tcW w:w="535" w:type="dxa"/>
            <w:tcBorders>
              <w:top w:val="single" w:sz="4" w:space="0" w:color="000000"/>
              <w:left w:val="single" w:sz="4" w:space="0" w:color="000000"/>
              <w:bottom w:val="single" w:sz="4" w:space="0" w:color="000000"/>
              <w:right w:val="single" w:sz="4" w:space="0" w:color="000000"/>
            </w:tcBorders>
          </w:tcPr>
          <w:p w14:paraId="5BA8EBB0"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A669481"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C5C0356"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9976CF" w:rsidRPr="00AA4CE1" w14:paraId="10167E89" w14:textId="77777777" w:rsidTr="004124DA">
        <w:trPr>
          <w:trHeight w:val="439"/>
        </w:trPr>
        <w:tc>
          <w:tcPr>
            <w:tcW w:w="535" w:type="dxa"/>
            <w:tcBorders>
              <w:top w:val="single" w:sz="4" w:space="0" w:color="000000"/>
              <w:left w:val="single" w:sz="4" w:space="0" w:color="000000"/>
              <w:bottom w:val="single" w:sz="4" w:space="0" w:color="000000"/>
              <w:right w:val="single" w:sz="4" w:space="0" w:color="000000"/>
            </w:tcBorders>
          </w:tcPr>
          <w:p w14:paraId="6593B3CC"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E659005"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952FF3C"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9976CF" w:rsidRPr="00AA4CE1" w14:paraId="1491C1F6" w14:textId="77777777" w:rsidTr="004124DA">
        <w:trPr>
          <w:trHeight w:val="418"/>
        </w:trPr>
        <w:tc>
          <w:tcPr>
            <w:tcW w:w="535" w:type="dxa"/>
            <w:tcBorders>
              <w:top w:val="single" w:sz="4" w:space="0" w:color="000000"/>
              <w:left w:val="single" w:sz="4" w:space="0" w:color="000000"/>
              <w:bottom w:val="single" w:sz="4" w:space="0" w:color="000000"/>
              <w:right w:val="single" w:sz="4" w:space="0" w:color="000000"/>
            </w:tcBorders>
          </w:tcPr>
          <w:p w14:paraId="4A010A29"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4EFB02C"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A464355"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9976CF" w:rsidRPr="00AA4CE1" w14:paraId="56311A6C" w14:textId="77777777" w:rsidTr="004124DA">
        <w:trPr>
          <w:trHeight w:val="398"/>
        </w:trPr>
        <w:tc>
          <w:tcPr>
            <w:tcW w:w="535" w:type="dxa"/>
            <w:tcBorders>
              <w:top w:val="single" w:sz="4" w:space="0" w:color="000000"/>
              <w:left w:val="single" w:sz="4" w:space="0" w:color="000000"/>
              <w:bottom w:val="single" w:sz="4" w:space="0" w:color="000000"/>
              <w:right w:val="single" w:sz="4" w:space="0" w:color="000000"/>
            </w:tcBorders>
          </w:tcPr>
          <w:p w14:paraId="36CAC90B"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C8F7A33"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74FA9C7"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9976CF" w:rsidRPr="00AA4CE1" w14:paraId="57704B36" w14:textId="77777777" w:rsidTr="004124DA">
        <w:trPr>
          <w:trHeight w:val="398"/>
        </w:trPr>
        <w:tc>
          <w:tcPr>
            <w:tcW w:w="535" w:type="dxa"/>
            <w:tcBorders>
              <w:top w:val="single" w:sz="4" w:space="0" w:color="000000"/>
              <w:left w:val="single" w:sz="4" w:space="0" w:color="000000"/>
              <w:bottom w:val="single" w:sz="4" w:space="0" w:color="000000"/>
              <w:right w:val="single" w:sz="4" w:space="0" w:color="000000"/>
            </w:tcBorders>
          </w:tcPr>
          <w:p w14:paraId="34CF86FD" w14:textId="77777777" w:rsidR="009976CF" w:rsidRPr="00AA4CE1" w:rsidRDefault="009976CF" w:rsidP="004124DA">
            <w:pPr>
              <w:spacing w:line="259" w:lineRule="auto"/>
              <w:rPr>
                <w:rFonts w:ascii="Arial" w:eastAsia="Arial" w:hAnsi="Arial" w:cs="Arial"/>
                <w:b/>
                <w:color w:val="000000"/>
                <w:sz w:val="24"/>
                <w:szCs w:val="24"/>
              </w:rPr>
            </w:pPr>
            <w:r>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187A6504" w14:textId="77777777" w:rsidR="009976CF" w:rsidRPr="00AA4CE1" w:rsidRDefault="009976CF" w:rsidP="004124DA">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2A81FA69" w14:textId="77777777" w:rsidR="009976CF" w:rsidRPr="00AA4CE1" w:rsidRDefault="009976CF" w:rsidP="004124DA">
            <w:pPr>
              <w:spacing w:line="259" w:lineRule="auto"/>
              <w:rPr>
                <w:rFonts w:ascii="Arial" w:eastAsia="Arial" w:hAnsi="Arial" w:cs="Arial"/>
                <w:b/>
                <w:color w:val="000000"/>
                <w:sz w:val="24"/>
                <w:szCs w:val="24"/>
              </w:rPr>
            </w:pPr>
          </w:p>
        </w:tc>
      </w:tr>
    </w:tbl>
    <w:p w14:paraId="5F707CAD" w14:textId="77777777" w:rsidR="00AA4CE1" w:rsidRDefault="00AA4CE1" w:rsidP="00812CD5">
      <w:pPr>
        <w:spacing w:line="259" w:lineRule="auto"/>
        <w:rPr>
          <w:rFonts w:ascii="Arial" w:eastAsia="Arial" w:hAnsi="Arial" w:cs="Arial"/>
          <w:b/>
          <w:color w:val="000000"/>
          <w:lang w:val="en-GB" w:eastAsia="en-GB"/>
        </w:rPr>
      </w:pPr>
    </w:p>
    <w:p w14:paraId="3A17FB58" w14:textId="514D4219" w:rsidR="00772C2C" w:rsidRDefault="00772C2C" w:rsidP="00812CD5">
      <w:pPr>
        <w:spacing w:line="259" w:lineRule="auto"/>
        <w:rPr>
          <w:rFonts w:ascii="Arial" w:eastAsia="Arial" w:hAnsi="Arial" w:cs="Arial"/>
          <w:b/>
          <w:color w:val="000000"/>
          <w:lang w:val="en-GB" w:eastAsia="en-GB"/>
        </w:rPr>
      </w:pPr>
      <w:r>
        <w:rPr>
          <w:rFonts w:ascii="Arial" w:eastAsia="Arial" w:hAnsi="Arial" w:cs="Arial"/>
          <w:b/>
          <w:color w:val="000000"/>
          <w:lang w:val="en-GB" w:eastAsia="en-GB"/>
        </w:rPr>
        <w:t>Camping Units</w:t>
      </w:r>
      <w:r w:rsidR="006055F5">
        <w:rPr>
          <w:rFonts w:ascii="Arial" w:eastAsia="Arial" w:hAnsi="Arial" w:cs="Arial"/>
          <w:b/>
          <w:color w:val="000000"/>
          <w:lang w:val="en-GB" w:eastAsia="en-GB"/>
        </w:rPr>
        <w:t>…………</w:t>
      </w:r>
      <w:proofErr w:type="gramStart"/>
      <w:r w:rsidR="006055F5">
        <w:rPr>
          <w:rFonts w:ascii="Arial" w:eastAsia="Arial" w:hAnsi="Arial" w:cs="Arial"/>
          <w:b/>
          <w:color w:val="000000"/>
          <w:lang w:val="en-GB" w:eastAsia="en-GB"/>
        </w:rPr>
        <w:t>….£</w:t>
      </w:r>
      <w:proofErr w:type="gramEnd"/>
      <w:r w:rsidR="006055F5">
        <w:rPr>
          <w:rFonts w:ascii="Arial" w:eastAsia="Arial" w:hAnsi="Arial" w:cs="Arial"/>
          <w:b/>
          <w:color w:val="000000"/>
          <w:lang w:val="en-GB" w:eastAsia="en-GB"/>
        </w:rPr>
        <w:t>30 for the weekend.</w:t>
      </w:r>
    </w:p>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AA4CE1"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bookmarkEnd w:id="0"/>
          <w:p w14:paraId="7968309A"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Team Captain:</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2D1D8BA4"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Address:</w:t>
            </w:r>
            <w:r w:rsidRPr="00AA4CE1">
              <w:rPr>
                <w:rFonts w:ascii="Times New Roman" w:eastAsia="Times New Roman" w:hAnsi="Times New Roman" w:cs="Times New Roman"/>
                <w:color w:val="000000"/>
                <w:sz w:val="24"/>
                <w:szCs w:val="24"/>
              </w:rPr>
              <w:t xml:space="preserve"> </w:t>
            </w:r>
          </w:p>
        </w:tc>
      </w:tr>
      <w:tr w:rsidR="00812CD5" w:rsidRPr="00AA4CE1"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Tel No</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778ECE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r w:rsidR="00812CD5" w:rsidRPr="00AA4CE1"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Email:</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64B386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bl>
    <w:p w14:paraId="1C872880"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color w:val="000000"/>
          <w:sz w:val="24"/>
          <w:szCs w:val="24"/>
          <w:lang w:val="en-GB" w:eastAsia="en-GB"/>
        </w:rPr>
        <w:t xml:space="preserve"> </w:t>
      </w:r>
    </w:p>
    <w:tbl>
      <w:tblPr>
        <w:tblStyle w:val="TableGrid"/>
        <w:tblW w:w="9074" w:type="dxa"/>
        <w:tblInd w:w="-158" w:type="dxa"/>
        <w:tblCellMar>
          <w:top w:w="13" w:type="dxa"/>
          <w:left w:w="108" w:type="dxa"/>
          <w:right w:w="115" w:type="dxa"/>
        </w:tblCellMar>
        <w:tblLook w:val="04A0" w:firstRow="1" w:lastRow="0" w:firstColumn="1" w:lastColumn="0" w:noHBand="0" w:noVBand="1"/>
      </w:tblPr>
      <w:tblGrid>
        <w:gridCol w:w="9074"/>
      </w:tblGrid>
      <w:tr w:rsidR="00812CD5" w:rsidRPr="00AA4CE1" w14:paraId="3C0C3CDE" w14:textId="77777777" w:rsidTr="008C69CD">
        <w:trPr>
          <w:trHeight w:val="440"/>
        </w:trPr>
        <w:tc>
          <w:tcPr>
            <w:tcW w:w="9074" w:type="dxa"/>
            <w:tcBorders>
              <w:top w:val="single" w:sz="4" w:space="0" w:color="000000"/>
              <w:left w:val="single" w:sz="4" w:space="0" w:color="000000"/>
              <w:bottom w:val="single" w:sz="4" w:space="0" w:color="000000"/>
              <w:right w:val="single" w:sz="4" w:space="0" w:color="000000"/>
            </w:tcBorders>
          </w:tcPr>
          <w:p w14:paraId="6FEE787B" w14:textId="647FC21F" w:rsidR="00812CD5" w:rsidRDefault="00812CD5" w:rsidP="00812CD5">
            <w:pPr>
              <w:spacing w:line="259" w:lineRule="auto"/>
              <w:rPr>
                <w:rFonts w:ascii="Times New Roman" w:eastAsia="Times New Roman" w:hAnsi="Times New Roman" w:cs="Times New Roman"/>
                <w:color w:val="000000"/>
                <w:sz w:val="24"/>
                <w:szCs w:val="24"/>
              </w:rPr>
            </w:pPr>
            <w:r w:rsidRPr="00AA4CE1">
              <w:rPr>
                <w:rFonts w:ascii="Arial" w:eastAsia="Arial" w:hAnsi="Arial" w:cs="Arial"/>
                <w:color w:val="000000"/>
                <w:sz w:val="24"/>
                <w:szCs w:val="24"/>
              </w:rPr>
              <w:t xml:space="preserve">Please name any members wanting to Judge or measure and if </w:t>
            </w:r>
            <w:r w:rsidR="00FA4013">
              <w:rPr>
                <w:rFonts w:ascii="Arial" w:eastAsia="Arial" w:hAnsi="Arial" w:cs="Arial"/>
                <w:color w:val="000000"/>
                <w:sz w:val="24"/>
                <w:szCs w:val="24"/>
              </w:rPr>
              <w:t xml:space="preserve">PJ, </w:t>
            </w:r>
            <w:r w:rsidRPr="00AA4CE1">
              <w:rPr>
                <w:rFonts w:ascii="Arial" w:eastAsia="Arial" w:hAnsi="Arial" w:cs="Arial"/>
                <w:color w:val="000000"/>
                <w:sz w:val="24"/>
                <w:szCs w:val="24"/>
              </w:rPr>
              <w:t>QJ, HJ,</w:t>
            </w:r>
            <w:r w:rsidRPr="00AA4CE1">
              <w:rPr>
                <w:rFonts w:ascii="Times New Roman" w:eastAsia="Times New Roman" w:hAnsi="Times New Roman" w:cs="Times New Roman"/>
                <w:color w:val="000000"/>
                <w:sz w:val="24"/>
                <w:szCs w:val="24"/>
              </w:rPr>
              <w:t xml:space="preserve"> </w:t>
            </w:r>
            <w:r w:rsidR="00FA4013">
              <w:rPr>
                <w:rFonts w:ascii="Times New Roman" w:eastAsia="Times New Roman" w:hAnsi="Times New Roman" w:cs="Times New Roman"/>
                <w:color w:val="000000"/>
                <w:sz w:val="24"/>
                <w:szCs w:val="24"/>
              </w:rPr>
              <w:t xml:space="preserve">MO&amp; </w:t>
            </w:r>
            <w:r w:rsidRPr="00AA4CE1">
              <w:rPr>
                <w:rFonts w:ascii="Times New Roman" w:eastAsia="Times New Roman" w:hAnsi="Times New Roman" w:cs="Times New Roman"/>
                <w:color w:val="000000"/>
                <w:sz w:val="24"/>
                <w:szCs w:val="24"/>
              </w:rPr>
              <w:t>PMO</w:t>
            </w:r>
            <w:r w:rsidR="008C69CD">
              <w:rPr>
                <w:rFonts w:ascii="Times New Roman" w:eastAsia="Times New Roman" w:hAnsi="Times New Roman" w:cs="Times New Roman"/>
                <w:color w:val="000000"/>
                <w:sz w:val="24"/>
                <w:szCs w:val="24"/>
              </w:rPr>
              <w:t>.</w:t>
            </w:r>
          </w:p>
          <w:p w14:paraId="16E4D9AF" w14:textId="77777777" w:rsidR="008C69CD" w:rsidRDefault="008C69CD" w:rsidP="00812CD5">
            <w:pPr>
              <w:spacing w:line="259" w:lineRule="auto"/>
              <w:rPr>
                <w:rFonts w:ascii="Times New Roman" w:eastAsia="Times New Roman" w:hAnsi="Times New Roman" w:cs="Times New Roman"/>
                <w:color w:val="000000"/>
                <w:sz w:val="24"/>
                <w:szCs w:val="24"/>
              </w:rPr>
            </w:pPr>
          </w:p>
          <w:p w14:paraId="08298627" w14:textId="2A90FA73" w:rsidR="008C69CD" w:rsidRPr="00AA4CE1" w:rsidRDefault="008C69CD" w:rsidP="00812CD5">
            <w:pPr>
              <w:spacing w:line="259" w:lineRule="auto"/>
              <w:rPr>
                <w:rFonts w:ascii="Arial" w:eastAsia="Arial" w:hAnsi="Arial" w:cs="Arial"/>
                <w:color w:val="000000"/>
                <w:sz w:val="24"/>
                <w:szCs w:val="24"/>
              </w:rPr>
            </w:pPr>
          </w:p>
        </w:tc>
      </w:tr>
    </w:tbl>
    <w:p w14:paraId="61CDFF41" w14:textId="66B6FFC0" w:rsidR="00FA4013" w:rsidRPr="0035029F" w:rsidRDefault="00FA4013" w:rsidP="007B2E00">
      <w:pPr>
        <w:spacing w:line="259" w:lineRule="auto"/>
        <w:rPr>
          <w:rFonts w:ascii="Arial" w:eastAsia="Arial" w:hAnsi="Arial" w:cs="Arial"/>
          <w:color w:val="000000"/>
          <w:sz w:val="24"/>
          <w:lang w:val="en-GB" w:eastAsia="en-GB"/>
        </w:rPr>
      </w:pPr>
    </w:p>
    <w:p w14:paraId="4A5C10CA" w14:textId="48FCFD02" w:rsidR="00AA4CE1" w:rsidRDefault="00AA4CE1" w:rsidP="00EB2DEA">
      <w:pPr>
        <w:rPr>
          <w:rFonts w:ascii="Arial" w:hAnsi="Arial" w:cs="Arial"/>
          <w:noProof/>
        </w:rPr>
      </w:pPr>
    </w:p>
    <w:p w14:paraId="544A6A56" w14:textId="77777777" w:rsidR="008C69CD" w:rsidRDefault="008C69CD" w:rsidP="00EB2DEA">
      <w:pPr>
        <w:rPr>
          <w:rFonts w:ascii="Arial" w:hAnsi="Arial" w:cs="Arial"/>
          <w:noProof/>
        </w:rPr>
      </w:pPr>
    </w:p>
    <w:p w14:paraId="2682C1A6" w14:textId="77777777" w:rsidR="00B23A5F" w:rsidRDefault="00B23A5F" w:rsidP="00EB2DEA">
      <w:pPr>
        <w:rPr>
          <w:rFonts w:ascii="Arial" w:hAnsi="Arial" w:cs="Arial"/>
          <w:noProof/>
        </w:rPr>
      </w:pPr>
    </w:p>
    <w:p w14:paraId="78E7C8A7" w14:textId="77777777" w:rsidR="008C69CD" w:rsidRDefault="008C69CD" w:rsidP="00EB2DEA">
      <w:pPr>
        <w:rPr>
          <w:rFonts w:ascii="Arial" w:hAnsi="Arial" w:cs="Arial"/>
          <w:noProof/>
        </w:rPr>
      </w:pPr>
    </w:p>
    <w:p w14:paraId="610518A7" w14:textId="77777777" w:rsidR="008C69CD" w:rsidRDefault="008C69CD" w:rsidP="00EB2DEA">
      <w:pPr>
        <w:rPr>
          <w:rFonts w:ascii="Arial" w:hAnsi="Arial" w:cs="Arial"/>
          <w:noProof/>
        </w:rPr>
      </w:pPr>
    </w:p>
    <w:p w14:paraId="4E30BE2D" w14:textId="31E1DEAF"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14:paraId="3EFCB2CB" w14:textId="77777777"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14:paraId="7F63E58B" w14:textId="77777777" w:rsidR="00F642B6" w:rsidRPr="00F642B6" w:rsidRDefault="00F642B6" w:rsidP="0016191F">
      <w:pPr>
        <w:spacing w:after="5" w:line="250" w:lineRule="auto"/>
        <w:ind w:right="274"/>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14:paraId="2B4A9E84" w14:textId="77777777" w:rsidR="000F6F3A" w:rsidRPr="000F6F3A" w:rsidRDefault="000F6F3A" w:rsidP="000F6F3A">
      <w:pPr>
        <w:spacing w:line="259" w:lineRule="auto"/>
        <w:rPr>
          <w:rFonts w:ascii="Arial" w:eastAsia="Arial" w:hAnsi="Arial" w:cs="Arial"/>
          <w:color w:val="000000"/>
          <w:sz w:val="24"/>
          <w:lang w:val="en-GB" w:eastAsia="en-GB"/>
        </w:rPr>
      </w:pPr>
    </w:p>
    <w:p w14:paraId="68B0004C" w14:textId="5DF3FA62"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1"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1"/>
    <w:p w14:paraId="4308555A"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1BF2D32" w14:textId="45DA4029"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B393788" w14:textId="04E93496"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proofErr w:type="gramStart"/>
      <w:r w:rsidRPr="006E1B4D">
        <w:rPr>
          <w:rFonts w:ascii="Arial" w:eastAsia="Arial" w:hAnsi="Arial" w:cs="Arial"/>
          <w:color w:val="000000"/>
          <w:lang w:val="en-GB" w:eastAsia="en-GB"/>
        </w:rPr>
        <w:t>Bitches</w:t>
      </w:r>
      <w:proofErr w:type="gramEnd"/>
      <w:r w:rsidRPr="006E1B4D">
        <w:rPr>
          <w:rFonts w:ascii="Arial" w:eastAsia="Arial" w:hAnsi="Arial" w:cs="Arial"/>
          <w:color w:val="000000"/>
          <w:lang w:val="en-GB" w:eastAsia="en-GB"/>
        </w:rPr>
        <w:t xml:space="preserve">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14:paraId="1D141D4C"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27B4ABA0" w14:textId="322584E8"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14:paraId="5928E9BF"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14:paraId="119C2F50"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14:paraId="2FCFCB42"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14:paraId="09E1C70F" w14:textId="359E3529"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79C90F7" w14:textId="574C958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11961F5F"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14:paraId="473E3F20"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A0890A2" w14:textId="5B04A3DE"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14:paraId="75A160C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4B0BA364" w14:textId="3FBE2AEA"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w:t>
      </w:r>
      <w:proofErr w:type="gramStart"/>
      <w:r w:rsidRPr="000F6F3A">
        <w:rPr>
          <w:rFonts w:ascii="Arial" w:eastAsia="Arial" w:hAnsi="Arial" w:cs="Arial"/>
          <w:color w:val="000000"/>
          <w:lang w:val="en-GB" w:eastAsia="en-GB"/>
        </w:rPr>
        <w:t>persons</w:t>
      </w:r>
      <w:proofErr w:type="gramEnd"/>
      <w:r w:rsidRPr="000F6F3A">
        <w:rPr>
          <w:rFonts w:ascii="Arial" w:eastAsia="Arial" w:hAnsi="Arial" w:cs="Arial"/>
          <w:color w:val="000000"/>
          <w:lang w:val="en-GB" w:eastAsia="en-GB"/>
        </w:rPr>
        <w:t xml:space="preserve"> or property whilst at the event. </w:t>
      </w:r>
    </w:p>
    <w:p w14:paraId="1888042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5150BD0" w14:textId="10A05F6D"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6DCA7D1B"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w:t>
      </w:r>
      <w:proofErr w:type="gramStart"/>
      <w:r w:rsidRPr="000F6F3A">
        <w:rPr>
          <w:rFonts w:ascii="Arial" w:eastAsia="Arial" w:hAnsi="Arial" w:cs="Arial"/>
          <w:color w:val="000000"/>
          <w:lang w:val="en-GB" w:eastAsia="en-GB"/>
        </w:rPr>
        <w:t>organisers</w:t>
      </w:r>
      <w:proofErr w:type="gramEnd"/>
      <w:r w:rsidRPr="000F6F3A">
        <w:rPr>
          <w:rFonts w:ascii="Arial" w:eastAsia="Arial" w:hAnsi="Arial" w:cs="Arial"/>
          <w:color w:val="000000"/>
          <w:lang w:val="en-GB" w:eastAsia="en-GB"/>
        </w:rPr>
        <w:t xml:space="preserve">       </w:t>
      </w:r>
    </w:p>
    <w:p w14:paraId="77DF82C4" w14:textId="77777777"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w:t>
      </w:r>
      <w:proofErr w:type="gramStart"/>
      <w:r w:rsidRPr="000F6F3A">
        <w:rPr>
          <w:rFonts w:ascii="Arial" w:eastAsia="Arial" w:hAnsi="Arial" w:cs="Arial"/>
          <w:color w:val="000000"/>
          <w:lang w:val="en-GB" w:eastAsia="en-GB"/>
        </w:rPr>
        <w:t>received</w:t>
      </w:r>
      <w:proofErr w:type="gramEnd"/>
      <w:r w:rsidRPr="000F6F3A">
        <w:rPr>
          <w:rFonts w:ascii="Arial" w:eastAsia="Arial" w:hAnsi="Arial" w:cs="Arial"/>
          <w:color w:val="000000"/>
          <w:lang w:val="en-GB" w:eastAsia="en-GB"/>
        </w:rPr>
        <w:t xml:space="preserve">   </w:t>
      </w:r>
    </w:p>
    <w:p w14:paraId="6B465D1D"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56F0EC9"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770ACAD"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E65AD0D" w14:textId="1D227197"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w:t>
      </w:r>
      <w:proofErr w:type="gramStart"/>
      <w:r w:rsidRPr="006E1B4D">
        <w:rPr>
          <w:rFonts w:ascii="Arial" w:eastAsia="Arial" w:hAnsi="Arial" w:cs="Arial"/>
          <w:color w:val="000000"/>
          <w:lang w:val="en-GB" w:eastAsia="en-GB"/>
        </w:rPr>
        <w:t>ring</w:t>
      </w:r>
      <w:proofErr w:type="gramEnd"/>
      <w:r w:rsidRPr="006E1B4D">
        <w:rPr>
          <w:rFonts w:ascii="Arial" w:eastAsia="Arial" w:hAnsi="Arial" w:cs="Arial"/>
          <w:color w:val="000000"/>
          <w:lang w:val="en-GB" w:eastAsia="en-GB"/>
        </w:rPr>
        <w:t xml:space="preserve"> </w:t>
      </w:r>
    </w:p>
    <w:p w14:paraId="6DAC8C62" w14:textId="77777777"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F928271"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14:paraId="3A651A96" w14:textId="2E58E324" w:rsidR="000F6F3A" w:rsidRDefault="000F6F3A" w:rsidP="000F6F3A">
      <w:pPr>
        <w:rPr>
          <w:rFonts w:ascii="Arial" w:hAnsi="Arial" w:cs="Arial"/>
          <w:noProof/>
        </w:rPr>
      </w:pPr>
    </w:p>
    <w:p w14:paraId="00ACC2D6" w14:textId="53BAE3BF" w:rsidR="00E93C44" w:rsidRPr="0016191F" w:rsidRDefault="00E93C44" w:rsidP="0016191F">
      <w:pPr>
        <w:jc w:val="center"/>
        <w:rPr>
          <w:rFonts w:ascii="Arial" w:hAnsi="Arial" w:cs="Arial"/>
          <w:noProof/>
        </w:rPr>
      </w:pPr>
    </w:p>
    <w:sectPr w:rsidR="00E93C44" w:rsidRPr="0016191F" w:rsidSect="000C5E04">
      <w:footerReference w:type="even" r:id="rId13"/>
      <w:footerReference w:type="defaul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1B18" w14:textId="77777777" w:rsidR="000C5E04" w:rsidRDefault="000C5E04" w:rsidP="007B2E00">
      <w:r>
        <w:separator/>
      </w:r>
    </w:p>
  </w:endnote>
  <w:endnote w:type="continuationSeparator" w:id="0">
    <w:p w14:paraId="685AF6A7" w14:textId="77777777" w:rsidR="000C5E04" w:rsidRDefault="000C5E04" w:rsidP="007B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48F8" w14:textId="788E2A86" w:rsidR="007B2E00" w:rsidRDefault="002E56F0">
    <w:pPr>
      <w:pStyle w:val="Footer"/>
    </w:pPr>
    <w:r>
      <w:rPr>
        <w:noProof/>
      </w:rPr>
      <mc:AlternateContent>
        <mc:Choice Requires="wps">
          <w:drawing>
            <wp:anchor distT="0" distB="0" distL="0" distR="0" simplePos="0" relativeHeight="251659264" behindDoc="0" locked="0" layoutInCell="1" allowOverlap="1" wp14:anchorId="01024940" wp14:editId="7730274C">
              <wp:simplePos x="635" y="635"/>
              <wp:positionH relativeFrom="page">
                <wp:align>left</wp:align>
              </wp:positionH>
              <wp:positionV relativeFrom="page">
                <wp:align>bottom</wp:align>
              </wp:positionV>
              <wp:extent cx="443865" cy="443865"/>
              <wp:effectExtent l="0" t="0" r="3810" b="0"/>
              <wp:wrapNone/>
              <wp:docPr id="9" name="Text Box 9" descr="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613617" w14:textId="7964EE76"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024940" id="_x0000_t202" coordsize="21600,21600" o:spt="202" path="m,l,21600r21600,l21600,xe">
              <v:stroke joinstyle="miter"/>
              <v:path gradientshapeok="t" o:connecttype="rect"/>
            </v:shapetype>
            <v:shape id="Text Box 9" o:spid="_x0000_s1026" type="#_x0000_t202" alt="Perso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1613617" w14:textId="7964EE76"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EA88" w14:textId="4D4228A6" w:rsidR="007B2E00" w:rsidRDefault="002E56F0">
    <w:pPr>
      <w:pStyle w:val="Footer"/>
    </w:pPr>
    <w:r>
      <w:rPr>
        <w:noProof/>
      </w:rPr>
      <mc:AlternateContent>
        <mc:Choice Requires="wps">
          <w:drawing>
            <wp:anchor distT="0" distB="0" distL="0" distR="0" simplePos="0" relativeHeight="251660288" behindDoc="0" locked="0" layoutInCell="1" allowOverlap="1" wp14:anchorId="7E1E52D9" wp14:editId="6D1D23D5">
              <wp:simplePos x="457200" y="9429750"/>
              <wp:positionH relativeFrom="page">
                <wp:align>left</wp:align>
              </wp:positionH>
              <wp:positionV relativeFrom="page">
                <wp:align>bottom</wp:align>
              </wp:positionV>
              <wp:extent cx="443865" cy="443865"/>
              <wp:effectExtent l="0" t="0" r="3810" b="0"/>
              <wp:wrapNone/>
              <wp:docPr id="10" name="Text Box 10" descr="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5D0A9E" w14:textId="106D2B7D"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1E52D9" id="_x0000_t202" coordsize="21600,21600" o:spt="202" path="m,l,21600r21600,l21600,xe">
              <v:stroke joinstyle="miter"/>
              <v:path gradientshapeok="t" o:connecttype="rect"/>
            </v:shapetype>
            <v:shape id="Text Box 10" o:spid="_x0000_s1027" type="#_x0000_t202" alt="Perso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45D0A9E" w14:textId="106D2B7D"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873A" w14:textId="796A7D03" w:rsidR="007B2E00" w:rsidRDefault="002E56F0">
    <w:pPr>
      <w:pStyle w:val="Footer"/>
    </w:pPr>
    <w:r>
      <w:rPr>
        <w:noProof/>
      </w:rPr>
      <mc:AlternateContent>
        <mc:Choice Requires="wps">
          <w:drawing>
            <wp:anchor distT="0" distB="0" distL="0" distR="0" simplePos="0" relativeHeight="251658240" behindDoc="0" locked="0" layoutInCell="1" allowOverlap="1" wp14:anchorId="054ACDAF" wp14:editId="48878C76">
              <wp:simplePos x="635" y="635"/>
              <wp:positionH relativeFrom="page">
                <wp:align>left</wp:align>
              </wp:positionH>
              <wp:positionV relativeFrom="page">
                <wp:align>bottom</wp:align>
              </wp:positionV>
              <wp:extent cx="443865" cy="443865"/>
              <wp:effectExtent l="0" t="0" r="3810" b="0"/>
              <wp:wrapNone/>
              <wp:docPr id="8" name="Text Box 8" descr="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13A16" w14:textId="7F6E0986"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4ACDAF" id="_x0000_t202" coordsize="21600,21600" o:spt="202" path="m,l,21600r21600,l21600,xe">
              <v:stroke joinstyle="miter"/>
              <v:path gradientshapeok="t" o:connecttype="rect"/>
            </v:shapetype>
            <v:shape id="Text Box 8" o:spid="_x0000_s1028" type="#_x0000_t202" alt="Perso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5913A16" w14:textId="7F6E0986"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C876" w14:textId="77777777" w:rsidR="000C5E04" w:rsidRDefault="000C5E04" w:rsidP="007B2E00">
      <w:r>
        <w:separator/>
      </w:r>
    </w:p>
  </w:footnote>
  <w:footnote w:type="continuationSeparator" w:id="0">
    <w:p w14:paraId="2D8671ED" w14:textId="77777777" w:rsidR="000C5E04" w:rsidRDefault="000C5E04" w:rsidP="007B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76560693">
    <w:abstractNumId w:val="25"/>
  </w:num>
  <w:num w:numId="2" w16cid:durableId="718629218">
    <w:abstractNumId w:val="13"/>
  </w:num>
  <w:num w:numId="3" w16cid:durableId="1644239636">
    <w:abstractNumId w:val="10"/>
  </w:num>
  <w:num w:numId="4" w16cid:durableId="507722001">
    <w:abstractNumId w:val="27"/>
  </w:num>
  <w:num w:numId="5" w16cid:durableId="2123840466">
    <w:abstractNumId w:val="15"/>
  </w:num>
  <w:num w:numId="6" w16cid:durableId="1272086192">
    <w:abstractNumId w:val="19"/>
  </w:num>
  <w:num w:numId="7" w16cid:durableId="1151948884">
    <w:abstractNumId w:val="22"/>
  </w:num>
  <w:num w:numId="8" w16cid:durableId="1942949718">
    <w:abstractNumId w:val="9"/>
  </w:num>
  <w:num w:numId="9" w16cid:durableId="361515314">
    <w:abstractNumId w:val="7"/>
  </w:num>
  <w:num w:numId="10" w16cid:durableId="877665976">
    <w:abstractNumId w:val="6"/>
  </w:num>
  <w:num w:numId="11" w16cid:durableId="1314212288">
    <w:abstractNumId w:val="5"/>
  </w:num>
  <w:num w:numId="12" w16cid:durableId="307974536">
    <w:abstractNumId w:val="4"/>
  </w:num>
  <w:num w:numId="13" w16cid:durableId="1685552112">
    <w:abstractNumId w:val="8"/>
  </w:num>
  <w:num w:numId="14" w16cid:durableId="694771066">
    <w:abstractNumId w:val="3"/>
  </w:num>
  <w:num w:numId="15" w16cid:durableId="1613128259">
    <w:abstractNumId w:val="2"/>
  </w:num>
  <w:num w:numId="16" w16cid:durableId="852374812">
    <w:abstractNumId w:val="1"/>
  </w:num>
  <w:num w:numId="17" w16cid:durableId="296954278">
    <w:abstractNumId w:val="0"/>
  </w:num>
  <w:num w:numId="18" w16cid:durableId="564725728">
    <w:abstractNumId w:val="17"/>
  </w:num>
  <w:num w:numId="19" w16cid:durableId="1759709017">
    <w:abstractNumId w:val="18"/>
  </w:num>
  <w:num w:numId="20" w16cid:durableId="2110392839">
    <w:abstractNumId w:val="26"/>
  </w:num>
  <w:num w:numId="21" w16cid:durableId="813258701">
    <w:abstractNumId w:val="20"/>
  </w:num>
  <w:num w:numId="22" w16cid:durableId="1293755981">
    <w:abstractNumId w:val="12"/>
  </w:num>
  <w:num w:numId="23" w16cid:durableId="918053468">
    <w:abstractNumId w:val="29"/>
  </w:num>
  <w:num w:numId="24" w16cid:durableId="957033061">
    <w:abstractNumId w:val="23"/>
  </w:num>
  <w:num w:numId="25" w16cid:durableId="1407801605">
    <w:abstractNumId w:val="14"/>
  </w:num>
  <w:num w:numId="26" w16cid:durableId="1828940317">
    <w:abstractNumId w:val="11"/>
  </w:num>
  <w:num w:numId="27" w16cid:durableId="1789817067">
    <w:abstractNumId w:val="16"/>
  </w:num>
  <w:num w:numId="28" w16cid:durableId="1493258963">
    <w:abstractNumId w:val="24"/>
  </w:num>
  <w:num w:numId="29" w16cid:durableId="1280070638">
    <w:abstractNumId w:val="28"/>
  </w:num>
  <w:num w:numId="30" w16cid:durableId="7799522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70552"/>
    <w:rsid w:val="000C5E04"/>
    <w:rsid w:val="000E1EBA"/>
    <w:rsid w:val="000F6F3A"/>
    <w:rsid w:val="00135D27"/>
    <w:rsid w:val="0016191F"/>
    <w:rsid w:val="001A27BD"/>
    <w:rsid w:val="00230997"/>
    <w:rsid w:val="00254D28"/>
    <w:rsid w:val="00286EA9"/>
    <w:rsid w:val="002E56F0"/>
    <w:rsid w:val="003208F8"/>
    <w:rsid w:val="00326F0F"/>
    <w:rsid w:val="0035029F"/>
    <w:rsid w:val="00360C40"/>
    <w:rsid w:val="0037460C"/>
    <w:rsid w:val="003778C8"/>
    <w:rsid w:val="00383AC0"/>
    <w:rsid w:val="003D455F"/>
    <w:rsid w:val="003E0F06"/>
    <w:rsid w:val="00416279"/>
    <w:rsid w:val="004524B2"/>
    <w:rsid w:val="00471A31"/>
    <w:rsid w:val="004E63C5"/>
    <w:rsid w:val="004F669B"/>
    <w:rsid w:val="005133D2"/>
    <w:rsid w:val="00522AE7"/>
    <w:rsid w:val="00596D00"/>
    <w:rsid w:val="005C381F"/>
    <w:rsid w:val="005E4CFC"/>
    <w:rsid w:val="006055F5"/>
    <w:rsid w:val="006139C1"/>
    <w:rsid w:val="00645252"/>
    <w:rsid w:val="006D3D74"/>
    <w:rsid w:val="006E1B4D"/>
    <w:rsid w:val="006E6136"/>
    <w:rsid w:val="006F00B0"/>
    <w:rsid w:val="007701D4"/>
    <w:rsid w:val="00772C2C"/>
    <w:rsid w:val="007A7B86"/>
    <w:rsid w:val="007B2E00"/>
    <w:rsid w:val="00802767"/>
    <w:rsid w:val="00812CD5"/>
    <w:rsid w:val="0083569A"/>
    <w:rsid w:val="0088283F"/>
    <w:rsid w:val="008C69CD"/>
    <w:rsid w:val="00947651"/>
    <w:rsid w:val="00955025"/>
    <w:rsid w:val="00993F73"/>
    <w:rsid w:val="009976CF"/>
    <w:rsid w:val="00A40F0E"/>
    <w:rsid w:val="00A60DCC"/>
    <w:rsid w:val="00A9204E"/>
    <w:rsid w:val="00AA4CE1"/>
    <w:rsid w:val="00AF6C8F"/>
    <w:rsid w:val="00B23A5F"/>
    <w:rsid w:val="00C362CC"/>
    <w:rsid w:val="00CE0018"/>
    <w:rsid w:val="00D95BCC"/>
    <w:rsid w:val="00E43459"/>
    <w:rsid w:val="00E758C5"/>
    <w:rsid w:val="00E93C44"/>
    <w:rsid w:val="00EA55BF"/>
    <w:rsid w:val="00EB2DEA"/>
    <w:rsid w:val="00F6079B"/>
    <w:rsid w:val="00F642B6"/>
    <w:rsid w:val="00F93278"/>
    <w:rsid w:val="00FA4013"/>
    <w:rsid w:val="00FC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 w:type="character" w:styleId="UnresolvedMention">
    <w:name w:val="Unresolved Mention"/>
    <w:basedOn w:val="DefaultParagraphFont"/>
    <w:uiPriority w:val="99"/>
    <w:semiHidden/>
    <w:unhideWhenUsed/>
    <w:rsid w:val="00EB2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cusflyballteam@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00EB39C7C7E4FB369B994223C50AC" ma:contentTypeVersion="15" ma:contentTypeDescription="Create a new document." ma:contentTypeScope="" ma:versionID="fbf3938fb97a1a4a23eb92c29b82d645">
  <xsd:schema xmlns:xsd="http://www.w3.org/2001/XMLSchema" xmlns:xs="http://www.w3.org/2001/XMLSchema" xmlns:p="http://schemas.microsoft.com/office/2006/metadata/properties" xmlns:ns3="7f99957e-d723-4f8c-a42f-6cc6c70739e9" xmlns:ns4="16b6cf95-0ad1-4e3f-b6e1-d780c3aa7d79" targetNamespace="http://schemas.microsoft.com/office/2006/metadata/properties" ma:root="true" ma:fieldsID="6804f650c7a7dd5ea8ec6b98ae6f21d2" ns3:_="" ns4:_="">
    <xsd:import namespace="7f99957e-d723-4f8c-a42f-6cc6c70739e9"/>
    <xsd:import namespace="16b6cf95-0ad1-4e3f-b6e1-d780c3aa7d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957e-d723-4f8c-a42f-6cc6c7073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6cf95-0ad1-4e3f-b6e1-d780c3aa7d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f99957e-d723-4f8c-a42f-6cc6c70739e9" xsi:nil="true"/>
  </documentManagement>
</p:properties>
</file>

<file path=customXml/itemProps1.xml><?xml version="1.0" encoding="utf-8"?>
<ds:datastoreItem xmlns:ds="http://schemas.openxmlformats.org/officeDocument/2006/customXml" ds:itemID="{E2C65381-DC3A-4129-B9A4-BCBECE08733B}">
  <ds:schemaRefs>
    <ds:schemaRef ds:uri="http://schemas.microsoft.com/sharepoint/v3/contenttype/forms"/>
  </ds:schemaRefs>
</ds:datastoreItem>
</file>

<file path=customXml/itemProps2.xml><?xml version="1.0" encoding="utf-8"?>
<ds:datastoreItem xmlns:ds="http://schemas.openxmlformats.org/officeDocument/2006/customXml" ds:itemID="{61EE6EE9-8BF5-4746-BF15-0068C1A4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957e-d723-4f8c-a42f-6cc6c70739e9"/>
    <ds:schemaRef ds:uri="16b6cf95-0ad1-4e3f-b6e1-d780c3aa7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7f99957e-d723-4f8c-a42f-6cc6c70739e9"/>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1447</TotalTime>
  <Pages>3</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Sarah Burrows</cp:lastModifiedBy>
  <cp:revision>30</cp:revision>
  <dcterms:created xsi:type="dcterms:W3CDTF">2023-07-10T09:01:00Z</dcterms:created>
  <dcterms:modified xsi:type="dcterms:W3CDTF">2024-08-12T06:04:00Z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0x010100C2400EB39C7C7E4FB369B994223C50AC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ClassificationContentMarkingFooterShapeIds">
    <vt:lpwstr>8,9,a</vt:lpwstr>
  </property>
  <property fmtid="{D5CDD505-2E9C-101B-9397-08002B2CF9AE}" pid="9" name="ClassificationContentMarkingFooterFontProps">
    <vt:lpwstr>#000000,10,Calibri</vt:lpwstr>
  </property>
  <property fmtid="{D5CDD505-2E9C-101B-9397-08002B2CF9AE}" pid="10" name="ClassificationContentMarkingFooterText">
    <vt:lpwstr>Personal</vt:lpwstr>
  </property>
  <property fmtid="{D5CDD505-2E9C-101B-9397-08002B2CF9AE}" pid="11" name="MSIP_Label_a3c87003-196f-4734-b654-7e71bee765c6_Enabled">
    <vt:lpwstr>true</vt:lpwstr>
  </property>
  <property fmtid="{D5CDD505-2E9C-101B-9397-08002B2CF9AE}" pid="12" name="MSIP_Label_a3c87003-196f-4734-b654-7e71bee765c6_SetDate">
    <vt:lpwstr>2023-07-31T08:42:46Z</vt:lpwstr>
  </property>
  <property fmtid="{D5CDD505-2E9C-101B-9397-08002B2CF9AE}" pid="13" name="MSIP_Label_a3c87003-196f-4734-b654-7e71bee765c6_Method">
    <vt:lpwstr>Privileged</vt:lpwstr>
  </property>
  <property fmtid="{D5CDD505-2E9C-101B-9397-08002B2CF9AE}" pid="14" name="MSIP_Label_a3c87003-196f-4734-b654-7e71bee765c6_Name">
    <vt:lpwstr>a3c87003-196f-4734-b654-7e71bee765c6</vt:lpwstr>
  </property>
  <property fmtid="{D5CDD505-2E9C-101B-9397-08002B2CF9AE}" pid="15" name="MSIP_Label_a3c87003-196f-4734-b654-7e71bee765c6_SiteId">
    <vt:lpwstr>8b4a07ae-cf39-41d3-8e23-5c8d4c152da5</vt:lpwstr>
  </property>
  <property fmtid="{D5CDD505-2E9C-101B-9397-08002B2CF9AE}" pid="16" name="MSIP_Label_a3c87003-196f-4734-b654-7e71bee765c6_ActionId">
    <vt:lpwstr>523ea77c-453e-4d27-8fa9-e3d902e0afa1</vt:lpwstr>
  </property>
  <property fmtid="{D5CDD505-2E9C-101B-9397-08002B2CF9AE}" pid="17" name="MSIP_Label_a3c87003-196f-4734-b654-7e71bee765c6_ContentBits">
    <vt:lpwstr>2</vt:lpwstr>
  </property>
</Properties>
</file>