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5AB729FB" w:rsidR="00A9204E" w:rsidRDefault="005C381F">
      <w:pPr>
        <w:rPr>
          <w:noProof/>
        </w:rPr>
      </w:pPr>
      <w:r>
        <w:rPr>
          <w:noProof/>
        </w:rPr>
        <w:t xml:space="preserve">                            </w:t>
      </w:r>
      <w:r w:rsidR="003E0F06">
        <w:rPr>
          <w:noProof/>
        </w:rPr>
        <w:t xml:space="preserve">                                              </w:t>
      </w:r>
    </w:p>
    <w:p w14:paraId="43E28824" w14:textId="0EE89EC0" w:rsidR="003E0F06" w:rsidRDefault="00326F0F" w:rsidP="00326F0F">
      <w:pPr>
        <w:jc w:val="center"/>
        <w:rPr>
          <w:noProof/>
        </w:rPr>
      </w:pPr>
      <w:r>
        <w:rPr>
          <w:noProof/>
        </w:rPr>
        <w:drawing>
          <wp:inline distT="0" distB="0" distL="0" distR="0" wp14:anchorId="428B4ACF" wp14:editId="13D0CF93">
            <wp:extent cx="1375068"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 (1).jpg"/>
                    <pic:cNvPicPr/>
                  </pic:nvPicPr>
                  <pic:blipFill>
                    <a:blip r:embed="rId10">
                      <a:extLst>
                        <a:ext uri="{28A0092B-C50C-407E-A947-70E740481C1C}">
                          <a14:useLocalDpi xmlns:a14="http://schemas.microsoft.com/office/drawing/2010/main" val="0"/>
                        </a:ext>
                      </a:extLst>
                    </a:blip>
                    <a:stretch>
                      <a:fillRect/>
                    </a:stretch>
                  </pic:blipFill>
                  <pic:spPr>
                    <a:xfrm>
                      <a:off x="0" y="0"/>
                      <a:ext cx="1383748" cy="1389843"/>
                    </a:xfrm>
                    <a:prstGeom prst="rect">
                      <a:avLst/>
                    </a:prstGeom>
                  </pic:spPr>
                </pic:pic>
              </a:graphicData>
            </a:graphic>
          </wp:inline>
        </w:drawing>
      </w:r>
      <w:r w:rsidR="00EB2DEA">
        <w:rPr>
          <w:noProof/>
        </w:rPr>
        <w:drawing>
          <wp:inline distT="0" distB="0" distL="0" distR="0" wp14:anchorId="434E6729" wp14:editId="1D77A57E">
            <wp:extent cx="1283468" cy="1524000"/>
            <wp:effectExtent l="0" t="0" r="0" b="0"/>
            <wp:docPr id="1" name="Picture 1" descr="A picture containing clipart, cartoon, draw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9688" cy="1578882"/>
                    </a:xfrm>
                    <a:prstGeom prst="rect">
                      <a:avLst/>
                    </a:prstGeom>
                  </pic:spPr>
                </pic:pic>
              </a:graphicData>
            </a:graphic>
          </wp:inline>
        </w:drawing>
      </w:r>
      <w:r w:rsidR="004B0120">
        <w:rPr>
          <w:noProof/>
        </w:rPr>
        <w:drawing>
          <wp:inline distT="0" distB="0" distL="0" distR="0" wp14:anchorId="0D1EE646" wp14:editId="24996FD1">
            <wp:extent cx="1592104" cy="1057275"/>
            <wp:effectExtent l="0" t="0" r="8255" b="0"/>
            <wp:docPr id="2" name="Picture 2" descr="A red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ogo with a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8678" cy="1061640"/>
                    </a:xfrm>
                    <a:prstGeom prst="rect">
                      <a:avLst/>
                    </a:prstGeom>
                  </pic:spPr>
                </pic:pic>
              </a:graphicData>
            </a:graphic>
          </wp:inline>
        </w:drawing>
      </w:r>
    </w:p>
    <w:p w14:paraId="7E6C5895" w14:textId="77777777" w:rsidR="00326F0F" w:rsidRDefault="00326F0F">
      <w:pPr>
        <w:rPr>
          <w:noProof/>
        </w:rPr>
      </w:pPr>
    </w:p>
    <w:p w14:paraId="04B29730" w14:textId="5E79C649" w:rsidR="005133D2" w:rsidRPr="00382C21" w:rsidRDefault="00FC27A3" w:rsidP="004B0120">
      <w:pPr>
        <w:jc w:val="center"/>
        <w:rPr>
          <w:rFonts w:ascii="Arial" w:hAnsi="Arial" w:cs="Arial"/>
          <w:noProof/>
          <w:sz w:val="32"/>
          <w:szCs w:val="32"/>
        </w:rPr>
      </w:pPr>
      <w:r w:rsidRPr="00382C21">
        <w:rPr>
          <w:rFonts w:ascii="Arial" w:hAnsi="Arial" w:cs="Arial"/>
          <w:noProof/>
          <w:sz w:val="32"/>
          <w:szCs w:val="32"/>
        </w:rPr>
        <w:t>FOCUS FLYBALL TEAM</w:t>
      </w:r>
    </w:p>
    <w:p w14:paraId="44852682" w14:textId="1F590FE8" w:rsidR="005133D2" w:rsidRPr="00382C21" w:rsidRDefault="005133D2" w:rsidP="004B0120">
      <w:pPr>
        <w:jc w:val="center"/>
        <w:rPr>
          <w:rFonts w:ascii="Arial" w:hAnsi="Arial" w:cs="Arial"/>
          <w:noProof/>
          <w:sz w:val="32"/>
          <w:szCs w:val="32"/>
        </w:rPr>
      </w:pPr>
      <w:r w:rsidRPr="00382C21">
        <w:rPr>
          <w:rFonts w:ascii="Arial" w:hAnsi="Arial" w:cs="Arial"/>
          <w:noProof/>
          <w:sz w:val="32"/>
          <w:szCs w:val="32"/>
        </w:rPr>
        <w:t>British Flyball Association</w:t>
      </w:r>
    </w:p>
    <w:p w14:paraId="4A83021C" w14:textId="365C89D8" w:rsidR="005133D2" w:rsidRPr="00382C21" w:rsidRDefault="005133D2" w:rsidP="004B0120">
      <w:pPr>
        <w:spacing w:line="241" w:lineRule="auto"/>
        <w:ind w:left="10" w:right="793" w:hanging="10"/>
        <w:jc w:val="center"/>
        <w:rPr>
          <w:rFonts w:ascii="Arial" w:eastAsia="Arial" w:hAnsi="Arial" w:cs="Arial"/>
          <w:bCs/>
          <w:color w:val="000000"/>
          <w:sz w:val="32"/>
          <w:szCs w:val="32"/>
          <w:lang w:val="en-GB" w:eastAsia="en-GB"/>
        </w:rPr>
      </w:pPr>
      <w:r w:rsidRPr="00382C21">
        <w:rPr>
          <w:rFonts w:ascii="Arial" w:eastAsia="Arial" w:hAnsi="Arial" w:cs="Arial"/>
          <w:bCs/>
          <w:color w:val="000000"/>
          <w:sz w:val="32"/>
          <w:szCs w:val="32"/>
          <w:lang w:val="en-GB" w:eastAsia="en-GB"/>
        </w:rPr>
        <w:t>Sanctioned Limited Open Tournament</w:t>
      </w:r>
    </w:p>
    <w:p w14:paraId="1EF4D932" w14:textId="5D11A6E0" w:rsidR="005133D2" w:rsidRPr="00382C21" w:rsidRDefault="00EB2DEA" w:rsidP="004B0120">
      <w:pPr>
        <w:spacing w:line="241" w:lineRule="auto"/>
        <w:ind w:left="10" w:right="793" w:hanging="10"/>
        <w:jc w:val="center"/>
        <w:rPr>
          <w:rFonts w:ascii="Arial" w:eastAsia="Arial" w:hAnsi="Arial" w:cs="Arial"/>
          <w:bCs/>
          <w:color w:val="000000"/>
          <w:sz w:val="32"/>
          <w:szCs w:val="32"/>
          <w:lang w:val="en-GB" w:eastAsia="en-GB"/>
        </w:rPr>
      </w:pPr>
      <w:r w:rsidRPr="00382C21">
        <w:rPr>
          <w:rFonts w:ascii="Arial" w:eastAsia="Arial" w:hAnsi="Arial" w:cs="Arial"/>
          <w:bCs/>
          <w:color w:val="000000"/>
          <w:sz w:val="32"/>
          <w:szCs w:val="32"/>
          <w:lang w:val="en-GB" w:eastAsia="en-GB"/>
        </w:rPr>
        <w:t>60 Team Limit</w:t>
      </w:r>
      <w:r w:rsidR="00382C21">
        <w:rPr>
          <w:rFonts w:ascii="Arial" w:eastAsia="Arial" w:hAnsi="Arial" w:cs="Arial"/>
          <w:bCs/>
          <w:color w:val="000000"/>
          <w:sz w:val="32"/>
          <w:szCs w:val="32"/>
          <w:lang w:val="en-GB" w:eastAsia="en-GB"/>
        </w:rPr>
        <w:t xml:space="preserve"> – Multibreed 30 Team Limit</w:t>
      </w:r>
    </w:p>
    <w:p w14:paraId="376713E3" w14:textId="061B7A30" w:rsidR="005133D2" w:rsidRPr="00382C21" w:rsidRDefault="005C5B23" w:rsidP="004B0120">
      <w:pPr>
        <w:spacing w:line="241" w:lineRule="auto"/>
        <w:ind w:right="793"/>
        <w:jc w:val="center"/>
        <w:rPr>
          <w:rFonts w:ascii="Arial" w:eastAsia="Arial" w:hAnsi="Arial" w:cs="Arial"/>
          <w:bCs/>
          <w:color w:val="000000"/>
          <w:sz w:val="32"/>
          <w:szCs w:val="32"/>
          <w:lang w:val="en-GB" w:eastAsia="en-GB"/>
        </w:rPr>
      </w:pPr>
      <w:r w:rsidRPr="00382C21">
        <w:rPr>
          <w:rFonts w:ascii="Arial" w:eastAsia="Arial" w:hAnsi="Arial" w:cs="Arial"/>
          <w:bCs/>
          <w:color w:val="000000"/>
          <w:sz w:val="32"/>
          <w:szCs w:val="32"/>
          <w:lang w:val="en-GB" w:eastAsia="en-GB"/>
        </w:rPr>
        <w:t>28th 29</w:t>
      </w:r>
      <w:r w:rsidRPr="00382C21">
        <w:rPr>
          <w:rFonts w:ascii="Arial" w:eastAsia="Arial" w:hAnsi="Arial" w:cs="Arial"/>
          <w:bCs/>
          <w:color w:val="000000"/>
          <w:sz w:val="32"/>
          <w:szCs w:val="32"/>
          <w:vertAlign w:val="superscript"/>
          <w:lang w:val="en-GB" w:eastAsia="en-GB"/>
        </w:rPr>
        <w:t>th</w:t>
      </w:r>
      <w:r w:rsidR="00512ABC" w:rsidRPr="00382C21">
        <w:rPr>
          <w:rFonts w:ascii="Arial" w:eastAsia="Arial" w:hAnsi="Arial" w:cs="Arial"/>
          <w:bCs/>
          <w:color w:val="000000"/>
          <w:sz w:val="32"/>
          <w:szCs w:val="32"/>
          <w:lang w:val="en-GB" w:eastAsia="en-GB"/>
        </w:rPr>
        <w:t xml:space="preserve"> &amp;</w:t>
      </w:r>
      <w:r w:rsidRPr="00382C21">
        <w:rPr>
          <w:rFonts w:ascii="Arial" w:eastAsia="Arial" w:hAnsi="Arial" w:cs="Arial"/>
          <w:bCs/>
          <w:color w:val="000000"/>
          <w:sz w:val="32"/>
          <w:szCs w:val="32"/>
          <w:lang w:val="en-GB" w:eastAsia="en-GB"/>
        </w:rPr>
        <w:t xml:space="preserve"> 30</w:t>
      </w:r>
      <w:r w:rsidRPr="00382C21">
        <w:rPr>
          <w:rFonts w:ascii="Arial" w:eastAsia="Arial" w:hAnsi="Arial" w:cs="Arial"/>
          <w:bCs/>
          <w:color w:val="000000"/>
          <w:sz w:val="32"/>
          <w:szCs w:val="32"/>
          <w:vertAlign w:val="superscript"/>
          <w:lang w:val="en-GB" w:eastAsia="en-GB"/>
        </w:rPr>
        <w:t>th</w:t>
      </w:r>
      <w:r w:rsidRPr="00382C21">
        <w:rPr>
          <w:rFonts w:ascii="Arial" w:eastAsia="Arial" w:hAnsi="Arial" w:cs="Arial"/>
          <w:bCs/>
          <w:color w:val="000000"/>
          <w:sz w:val="32"/>
          <w:szCs w:val="32"/>
          <w:lang w:val="en-GB" w:eastAsia="en-GB"/>
        </w:rPr>
        <w:t xml:space="preserve"> August</w:t>
      </w:r>
      <w:r w:rsidR="00254D28" w:rsidRPr="00382C21">
        <w:rPr>
          <w:rFonts w:ascii="Arial" w:eastAsia="Arial" w:hAnsi="Arial" w:cs="Arial"/>
          <w:bCs/>
          <w:color w:val="000000"/>
          <w:sz w:val="32"/>
          <w:szCs w:val="32"/>
          <w:lang w:val="en-GB" w:eastAsia="en-GB"/>
        </w:rPr>
        <w:t xml:space="preserve"> 202</w:t>
      </w:r>
      <w:r w:rsidR="006E6136" w:rsidRPr="00382C21">
        <w:rPr>
          <w:rFonts w:ascii="Arial" w:eastAsia="Arial" w:hAnsi="Arial" w:cs="Arial"/>
          <w:bCs/>
          <w:color w:val="000000"/>
          <w:sz w:val="32"/>
          <w:szCs w:val="32"/>
          <w:lang w:val="en-GB" w:eastAsia="en-GB"/>
        </w:rPr>
        <w:t>4</w:t>
      </w:r>
    </w:p>
    <w:p w14:paraId="483EE8C7" w14:textId="7AD43153" w:rsidR="005133D2" w:rsidRPr="00382C21" w:rsidRDefault="00EB2DEA" w:rsidP="004B0120">
      <w:pPr>
        <w:spacing w:line="259" w:lineRule="auto"/>
        <w:ind w:left="10"/>
        <w:jc w:val="center"/>
        <w:rPr>
          <w:rFonts w:ascii="Arial" w:eastAsia="Arial" w:hAnsi="Arial" w:cs="Arial"/>
          <w:bCs/>
          <w:color w:val="000000"/>
          <w:sz w:val="32"/>
          <w:szCs w:val="32"/>
          <w:lang w:val="en-GB" w:eastAsia="en-GB"/>
        </w:rPr>
      </w:pPr>
      <w:r w:rsidRPr="00382C21">
        <w:rPr>
          <w:rFonts w:ascii="Arial" w:eastAsia="Arial" w:hAnsi="Arial" w:cs="Arial"/>
          <w:bCs/>
          <w:color w:val="000000"/>
          <w:sz w:val="32"/>
          <w:szCs w:val="32"/>
          <w:lang w:val="en-GB" w:eastAsia="en-GB"/>
        </w:rPr>
        <w:t>Drax Sports and Social Club</w:t>
      </w:r>
    </w:p>
    <w:p w14:paraId="65A92970" w14:textId="204EBA29" w:rsidR="006139C1" w:rsidRPr="00382C21" w:rsidRDefault="00EB2DEA" w:rsidP="004B0120">
      <w:pPr>
        <w:spacing w:line="259" w:lineRule="auto"/>
        <w:ind w:left="10"/>
        <w:jc w:val="center"/>
        <w:rPr>
          <w:rFonts w:ascii="Arial" w:eastAsia="Arial" w:hAnsi="Arial" w:cs="Arial"/>
          <w:bCs/>
          <w:color w:val="000000"/>
          <w:sz w:val="32"/>
          <w:szCs w:val="32"/>
          <w:lang w:val="en-GB" w:eastAsia="en-GB"/>
        </w:rPr>
      </w:pPr>
      <w:r w:rsidRPr="00382C21">
        <w:rPr>
          <w:rFonts w:ascii="Arial" w:eastAsia="Arial" w:hAnsi="Arial" w:cs="Arial"/>
          <w:bCs/>
          <w:color w:val="000000"/>
          <w:sz w:val="32"/>
          <w:szCs w:val="32"/>
          <w:lang w:val="en-GB" w:eastAsia="en-GB"/>
        </w:rPr>
        <w:t>Y08 8PJ</w:t>
      </w:r>
    </w:p>
    <w:p w14:paraId="69F0CC80" w14:textId="77777777" w:rsidR="006139C1" w:rsidRPr="00382C21" w:rsidRDefault="006139C1" w:rsidP="004B0120">
      <w:pPr>
        <w:spacing w:line="259" w:lineRule="auto"/>
        <w:ind w:left="10"/>
        <w:jc w:val="center"/>
        <w:rPr>
          <w:rFonts w:ascii="Arial" w:eastAsia="Arial" w:hAnsi="Arial" w:cs="Arial"/>
          <w:iCs/>
          <w:color w:val="000000"/>
          <w:sz w:val="32"/>
          <w:szCs w:val="32"/>
          <w:lang w:val="en-GB" w:eastAsia="en-GB"/>
        </w:rPr>
      </w:pPr>
      <w:r w:rsidRPr="00382C21">
        <w:rPr>
          <w:rFonts w:ascii="Arial" w:eastAsia="Arial" w:hAnsi="Arial" w:cs="Arial"/>
          <w:iCs/>
          <w:color w:val="000000"/>
          <w:sz w:val="32"/>
          <w:szCs w:val="32"/>
          <w:lang w:val="en-GB" w:eastAsia="en-GB"/>
        </w:rPr>
        <w:t>Closing date for entries</w:t>
      </w:r>
    </w:p>
    <w:p w14:paraId="323D11A8" w14:textId="1B592E5F" w:rsidR="005133D2" w:rsidRPr="00382C21" w:rsidRDefault="003208F8" w:rsidP="004B0120">
      <w:pPr>
        <w:spacing w:line="259" w:lineRule="auto"/>
        <w:ind w:left="10"/>
        <w:jc w:val="center"/>
        <w:rPr>
          <w:rFonts w:ascii="Arial" w:eastAsia="Arial" w:hAnsi="Arial" w:cs="Arial"/>
          <w:iCs/>
          <w:color w:val="000000"/>
          <w:sz w:val="32"/>
          <w:szCs w:val="32"/>
          <w:lang w:val="en-GB" w:eastAsia="en-GB"/>
        </w:rPr>
      </w:pPr>
      <w:r w:rsidRPr="00382C21">
        <w:rPr>
          <w:rFonts w:ascii="Arial" w:eastAsia="Arial" w:hAnsi="Arial" w:cs="Arial"/>
          <w:iCs/>
          <w:color w:val="000000"/>
          <w:sz w:val="32"/>
          <w:szCs w:val="32"/>
          <w:lang w:val="en-GB" w:eastAsia="en-GB"/>
        </w:rPr>
        <w:t>Thursday</w:t>
      </w:r>
      <w:r w:rsidR="006139C1" w:rsidRPr="00382C21">
        <w:rPr>
          <w:rFonts w:ascii="Arial" w:eastAsia="Arial" w:hAnsi="Arial" w:cs="Arial"/>
          <w:iCs/>
          <w:color w:val="000000"/>
          <w:sz w:val="32"/>
          <w:szCs w:val="32"/>
          <w:lang w:val="en-GB" w:eastAsia="en-GB"/>
        </w:rPr>
        <w:t xml:space="preserve"> </w:t>
      </w:r>
      <w:r w:rsidR="004E3039" w:rsidRPr="00382C21">
        <w:rPr>
          <w:rFonts w:ascii="Arial" w:eastAsia="Arial" w:hAnsi="Arial" w:cs="Arial"/>
          <w:iCs/>
          <w:color w:val="000000"/>
          <w:sz w:val="32"/>
          <w:szCs w:val="32"/>
          <w:lang w:val="en-GB" w:eastAsia="en-GB"/>
        </w:rPr>
        <w:t>25</w:t>
      </w:r>
      <w:r w:rsidR="004E3039" w:rsidRPr="00382C21">
        <w:rPr>
          <w:rFonts w:ascii="Arial" w:eastAsia="Arial" w:hAnsi="Arial" w:cs="Arial"/>
          <w:iCs/>
          <w:color w:val="000000"/>
          <w:sz w:val="32"/>
          <w:szCs w:val="32"/>
          <w:vertAlign w:val="superscript"/>
          <w:lang w:val="en-GB" w:eastAsia="en-GB"/>
        </w:rPr>
        <w:t>th</w:t>
      </w:r>
      <w:r w:rsidR="004E3039" w:rsidRPr="00382C21">
        <w:rPr>
          <w:rFonts w:ascii="Arial" w:eastAsia="Arial" w:hAnsi="Arial" w:cs="Arial"/>
          <w:iCs/>
          <w:color w:val="000000"/>
          <w:sz w:val="32"/>
          <w:szCs w:val="32"/>
          <w:lang w:val="en-GB" w:eastAsia="en-GB"/>
        </w:rPr>
        <w:t xml:space="preserve"> July 2024</w:t>
      </w:r>
    </w:p>
    <w:p w14:paraId="1A5BA0DA" w14:textId="0023DAFF" w:rsidR="006139C1" w:rsidRPr="004B0120" w:rsidRDefault="006139C1" w:rsidP="006139C1">
      <w:pPr>
        <w:spacing w:line="259" w:lineRule="auto"/>
        <w:ind w:left="10"/>
        <w:rPr>
          <w:rFonts w:ascii="Arial" w:eastAsia="Arial" w:hAnsi="Arial" w:cs="Arial"/>
          <w:iCs/>
          <w:color w:val="000000"/>
          <w:lang w:val="en-GB" w:eastAsia="en-GB"/>
        </w:rPr>
      </w:pPr>
      <w:r w:rsidRPr="004B0120">
        <w:rPr>
          <w:rFonts w:ascii="Arial" w:eastAsia="Arial" w:hAnsi="Arial" w:cs="Arial"/>
          <w:iCs/>
          <w:color w:val="000000"/>
          <w:lang w:val="en-GB" w:eastAsia="en-GB"/>
        </w:rPr>
        <w:t>Event Organiser</w:t>
      </w:r>
    </w:p>
    <w:p w14:paraId="7A950A6D" w14:textId="5B50D390" w:rsidR="006139C1" w:rsidRPr="004B0120" w:rsidRDefault="00EB2DEA" w:rsidP="006139C1">
      <w:pPr>
        <w:spacing w:line="259" w:lineRule="auto"/>
        <w:ind w:left="10"/>
        <w:rPr>
          <w:rFonts w:ascii="Arial" w:eastAsia="Arial" w:hAnsi="Arial" w:cs="Arial"/>
          <w:iCs/>
          <w:color w:val="000000"/>
          <w:lang w:val="en-GB" w:eastAsia="en-GB"/>
        </w:rPr>
      </w:pPr>
      <w:r w:rsidRPr="004B0120">
        <w:rPr>
          <w:rFonts w:ascii="Arial" w:eastAsia="Arial" w:hAnsi="Arial" w:cs="Arial"/>
          <w:iCs/>
          <w:color w:val="000000"/>
          <w:lang w:val="en-GB" w:eastAsia="en-GB"/>
        </w:rPr>
        <w:t>Sarah Burrows</w:t>
      </w:r>
    </w:p>
    <w:p w14:paraId="52BC2A1F" w14:textId="5C2E626A" w:rsidR="006139C1" w:rsidRPr="004B0120" w:rsidRDefault="00EB2DEA" w:rsidP="00EB2DEA">
      <w:pPr>
        <w:spacing w:line="259" w:lineRule="auto"/>
        <w:ind w:left="10"/>
        <w:rPr>
          <w:rFonts w:ascii="Arial" w:eastAsia="Arial" w:hAnsi="Arial" w:cs="Arial"/>
          <w:iCs/>
          <w:color w:val="000000"/>
          <w:lang w:val="en-GB" w:eastAsia="en-GB"/>
        </w:rPr>
      </w:pPr>
      <w:r w:rsidRPr="004B0120">
        <w:rPr>
          <w:rFonts w:ascii="Arial" w:eastAsia="Arial" w:hAnsi="Arial" w:cs="Arial"/>
          <w:iCs/>
          <w:color w:val="000000"/>
          <w:lang w:val="en-GB" w:eastAsia="en-GB"/>
        </w:rPr>
        <w:t>23 Cooperative Steet</w:t>
      </w:r>
    </w:p>
    <w:p w14:paraId="7A82628F" w14:textId="66501A75" w:rsidR="00EB2DEA" w:rsidRPr="004B0120" w:rsidRDefault="00EB2DEA" w:rsidP="00EB2DEA">
      <w:pPr>
        <w:spacing w:line="259" w:lineRule="auto"/>
        <w:ind w:left="10"/>
        <w:rPr>
          <w:rFonts w:ascii="Arial" w:eastAsia="Arial" w:hAnsi="Arial" w:cs="Arial"/>
          <w:iCs/>
          <w:color w:val="000000"/>
          <w:lang w:val="en-GB" w:eastAsia="en-GB"/>
        </w:rPr>
      </w:pPr>
      <w:r w:rsidRPr="004B0120">
        <w:rPr>
          <w:rFonts w:ascii="Arial" w:eastAsia="Arial" w:hAnsi="Arial" w:cs="Arial"/>
          <w:iCs/>
          <w:color w:val="000000"/>
          <w:lang w:val="en-GB" w:eastAsia="en-GB"/>
        </w:rPr>
        <w:t>Sutton in Ashfield</w:t>
      </w:r>
    </w:p>
    <w:p w14:paraId="2ADB38D6" w14:textId="37202396" w:rsidR="00EB2DEA" w:rsidRPr="004B0120" w:rsidRDefault="00EB2DEA" w:rsidP="00EB2DEA">
      <w:pPr>
        <w:spacing w:line="259" w:lineRule="auto"/>
        <w:ind w:left="10"/>
        <w:rPr>
          <w:rFonts w:ascii="Arial" w:eastAsia="Arial" w:hAnsi="Arial" w:cs="Arial"/>
          <w:iCs/>
          <w:color w:val="000000"/>
          <w:lang w:val="en-GB" w:eastAsia="en-GB"/>
        </w:rPr>
      </w:pPr>
      <w:r w:rsidRPr="004B0120">
        <w:rPr>
          <w:rFonts w:ascii="Arial" w:eastAsia="Arial" w:hAnsi="Arial" w:cs="Arial"/>
          <w:iCs/>
          <w:color w:val="000000"/>
          <w:lang w:val="en-GB" w:eastAsia="en-GB"/>
        </w:rPr>
        <w:t>NG17 3HB</w:t>
      </w:r>
    </w:p>
    <w:p w14:paraId="4D241F07" w14:textId="692EF597" w:rsidR="006139C1" w:rsidRPr="004B0120" w:rsidRDefault="006139C1" w:rsidP="006139C1">
      <w:pPr>
        <w:spacing w:line="259" w:lineRule="auto"/>
        <w:ind w:left="10"/>
        <w:rPr>
          <w:rFonts w:ascii="Arial" w:eastAsia="Arial" w:hAnsi="Arial" w:cs="Arial"/>
          <w:iCs/>
          <w:color w:val="000000"/>
          <w:lang w:val="en-GB" w:eastAsia="en-GB"/>
        </w:rPr>
      </w:pPr>
      <w:r w:rsidRPr="004B0120">
        <w:rPr>
          <w:rFonts w:ascii="Arial" w:eastAsia="Arial" w:hAnsi="Arial" w:cs="Arial"/>
          <w:iCs/>
          <w:color w:val="000000"/>
          <w:lang w:val="en-GB" w:eastAsia="en-GB"/>
        </w:rPr>
        <w:t>Tel</w:t>
      </w:r>
      <w:r w:rsidR="00812CD5" w:rsidRPr="004B0120">
        <w:rPr>
          <w:rFonts w:ascii="Arial" w:eastAsia="Arial" w:hAnsi="Arial" w:cs="Arial"/>
          <w:iCs/>
          <w:color w:val="000000"/>
          <w:lang w:val="en-GB" w:eastAsia="en-GB"/>
        </w:rPr>
        <w:t>: 07</w:t>
      </w:r>
      <w:r w:rsidR="00EB2DEA" w:rsidRPr="004B0120">
        <w:rPr>
          <w:rFonts w:ascii="Arial" w:eastAsia="Arial" w:hAnsi="Arial" w:cs="Arial"/>
          <w:iCs/>
          <w:color w:val="000000"/>
          <w:lang w:val="en-GB" w:eastAsia="en-GB"/>
        </w:rPr>
        <w:t>955212996</w:t>
      </w:r>
      <w:r w:rsidR="00812CD5" w:rsidRPr="004B0120">
        <w:rPr>
          <w:rFonts w:ascii="Arial" w:eastAsia="Arial" w:hAnsi="Arial" w:cs="Arial"/>
          <w:iCs/>
          <w:color w:val="000000"/>
          <w:lang w:val="en-GB" w:eastAsia="en-GB"/>
        </w:rPr>
        <w:tab/>
      </w:r>
      <w:r w:rsidR="00812CD5" w:rsidRPr="004B0120">
        <w:rPr>
          <w:rFonts w:ascii="Arial" w:eastAsia="Arial" w:hAnsi="Arial" w:cs="Arial"/>
          <w:iCs/>
          <w:color w:val="000000"/>
          <w:lang w:val="en-GB" w:eastAsia="en-GB"/>
        </w:rPr>
        <w:tab/>
        <w:t>Email</w:t>
      </w:r>
      <w:r w:rsidR="00EB2DEA" w:rsidRPr="004B0120">
        <w:rPr>
          <w:rFonts w:ascii="Arial" w:eastAsia="Arial" w:hAnsi="Arial" w:cs="Arial"/>
          <w:iCs/>
          <w:color w:val="000000"/>
          <w:lang w:val="en-GB" w:eastAsia="en-GB"/>
        </w:rPr>
        <w:t xml:space="preserve"> – </w:t>
      </w:r>
      <w:hyperlink r:id="rId13" w:history="1">
        <w:r w:rsidR="00EB2DEA" w:rsidRPr="004B0120">
          <w:rPr>
            <w:rStyle w:val="Hyperlink"/>
            <w:rFonts w:ascii="Arial" w:eastAsia="Arial" w:hAnsi="Arial" w:cs="Arial"/>
            <w:iCs/>
            <w:lang w:val="en-GB" w:eastAsia="en-GB"/>
          </w:rPr>
          <w:t>Focusflyballteam@gmail.com</w:t>
        </w:r>
      </w:hyperlink>
    </w:p>
    <w:p w14:paraId="49907EFE" w14:textId="4764A7A5" w:rsidR="00FA4013" w:rsidRPr="004B0120" w:rsidRDefault="00FA4013" w:rsidP="006139C1">
      <w:pPr>
        <w:spacing w:line="259" w:lineRule="auto"/>
        <w:ind w:left="10"/>
        <w:rPr>
          <w:rFonts w:ascii="Arial" w:eastAsia="Arial" w:hAnsi="Arial" w:cs="Arial"/>
          <w:iCs/>
          <w:color w:val="000000"/>
          <w:lang w:val="en-GB" w:eastAsia="en-GB"/>
        </w:rPr>
      </w:pPr>
    </w:p>
    <w:p w14:paraId="63EFD765" w14:textId="77777777" w:rsidR="00EB2DEA" w:rsidRPr="004B0120" w:rsidRDefault="00EB2DEA" w:rsidP="006139C1">
      <w:pPr>
        <w:spacing w:line="259" w:lineRule="auto"/>
        <w:ind w:left="10"/>
        <w:rPr>
          <w:rFonts w:ascii="Arial" w:eastAsia="Arial" w:hAnsi="Arial" w:cs="Arial"/>
          <w:iCs/>
          <w:color w:val="000000"/>
          <w:lang w:val="en-GB" w:eastAsia="en-GB"/>
        </w:rPr>
      </w:pPr>
    </w:p>
    <w:p w14:paraId="7EB26409" w14:textId="77777777" w:rsidR="00812CD5" w:rsidRPr="004B0120" w:rsidRDefault="00812CD5" w:rsidP="00812CD5">
      <w:pPr>
        <w:spacing w:after="5" w:line="250" w:lineRule="auto"/>
        <w:ind w:left="-5" w:hanging="10"/>
        <w:rPr>
          <w:rFonts w:ascii="Arial" w:eastAsia="Arial" w:hAnsi="Arial" w:cs="Arial"/>
          <w:color w:val="000000"/>
          <w:lang w:val="en-GB" w:eastAsia="en-GB"/>
        </w:rPr>
      </w:pPr>
      <w:r w:rsidRPr="004B0120">
        <w:rPr>
          <w:rFonts w:ascii="Arial" w:eastAsia="Arial" w:hAnsi="Arial" w:cs="Arial"/>
          <w:b/>
          <w:color w:val="000000"/>
          <w:lang w:val="en-GB" w:eastAsia="en-GB"/>
        </w:rPr>
        <w:t>Entries are only valid on completion of the appropriate payment to the Tournament Organiser Rule 3.3.</w:t>
      </w:r>
    </w:p>
    <w:p w14:paraId="1CB4A0D0" w14:textId="77777777" w:rsidR="00812CD5" w:rsidRPr="004B0120" w:rsidRDefault="00812CD5" w:rsidP="00812CD5">
      <w:pPr>
        <w:spacing w:after="5" w:line="250" w:lineRule="auto"/>
        <w:ind w:left="-5" w:hanging="10"/>
        <w:rPr>
          <w:rFonts w:ascii="Arial" w:eastAsia="Arial" w:hAnsi="Arial" w:cs="Arial"/>
          <w:b/>
          <w:color w:val="000000"/>
          <w:lang w:val="en-GB" w:eastAsia="en-GB"/>
        </w:rPr>
      </w:pPr>
    </w:p>
    <w:p w14:paraId="588A02A2" w14:textId="77777777" w:rsidR="00812CD5" w:rsidRPr="004B0120" w:rsidRDefault="00812CD5" w:rsidP="00812CD5">
      <w:pPr>
        <w:spacing w:after="5" w:line="250" w:lineRule="auto"/>
        <w:ind w:left="-5" w:hanging="10"/>
        <w:rPr>
          <w:rFonts w:ascii="Arial" w:eastAsia="Arial" w:hAnsi="Arial" w:cs="Arial"/>
          <w:color w:val="000000"/>
          <w:lang w:val="en-GB" w:eastAsia="en-GB"/>
        </w:rPr>
      </w:pPr>
      <w:r w:rsidRPr="004B0120">
        <w:rPr>
          <w:rFonts w:ascii="Arial" w:eastAsia="Arial" w:hAnsi="Arial" w:cs="Arial"/>
          <w:b/>
          <w:color w:val="000000"/>
          <w:lang w:val="en-GB" w:eastAsia="en-GB"/>
        </w:rPr>
        <w:t xml:space="preserve">Payment either by cheque with entry or by bank transfer. </w:t>
      </w:r>
    </w:p>
    <w:p w14:paraId="4193EE19" w14:textId="0A6BC156" w:rsidR="00812CD5" w:rsidRPr="004B0120" w:rsidRDefault="00812CD5" w:rsidP="00812CD5">
      <w:pPr>
        <w:spacing w:after="5" w:line="250" w:lineRule="auto"/>
        <w:ind w:left="-5" w:hanging="10"/>
        <w:rPr>
          <w:rFonts w:ascii="Arial" w:eastAsia="Arial" w:hAnsi="Arial" w:cs="Arial"/>
          <w:color w:val="000000"/>
          <w:lang w:val="en-GB" w:eastAsia="en-GB"/>
        </w:rPr>
      </w:pPr>
      <w:r w:rsidRPr="004B0120">
        <w:rPr>
          <w:rFonts w:ascii="Arial" w:eastAsia="Arial" w:hAnsi="Arial" w:cs="Arial"/>
          <w:b/>
          <w:color w:val="000000"/>
          <w:lang w:val="en-GB" w:eastAsia="en-GB"/>
        </w:rPr>
        <w:t xml:space="preserve">Cheques Payable to </w:t>
      </w:r>
      <w:r w:rsidR="00EB2DEA" w:rsidRPr="004B0120">
        <w:rPr>
          <w:rFonts w:ascii="Arial" w:eastAsia="Arial" w:hAnsi="Arial" w:cs="Arial"/>
          <w:b/>
          <w:color w:val="000000"/>
          <w:lang w:val="en-GB" w:eastAsia="en-GB"/>
        </w:rPr>
        <w:t>Focus</w:t>
      </w:r>
      <w:r w:rsidRPr="004B0120">
        <w:rPr>
          <w:rFonts w:ascii="Arial" w:eastAsia="Arial" w:hAnsi="Arial" w:cs="Arial"/>
          <w:b/>
          <w:color w:val="000000"/>
          <w:lang w:val="en-GB" w:eastAsia="en-GB"/>
        </w:rPr>
        <w:t xml:space="preserve"> Flyball Team.  </w:t>
      </w:r>
    </w:p>
    <w:p w14:paraId="6322087A" w14:textId="77777777" w:rsidR="00812CD5" w:rsidRPr="004B0120" w:rsidRDefault="00812CD5" w:rsidP="00812CD5">
      <w:pPr>
        <w:spacing w:line="259" w:lineRule="auto"/>
        <w:rPr>
          <w:rFonts w:ascii="Arial" w:eastAsia="Arial" w:hAnsi="Arial" w:cs="Arial"/>
          <w:color w:val="000000"/>
          <w:lang w:val="en-GB" w:eastAsia="en-GB"/>
        </w:rPr>
      </w:pPr>
      <w:r w:rsidRPr="004B0120">
        <w:rPr>
          <w:rFonts w:ascii="Arial" w:eastAsia="Arial" w:hAnsi="Arial" w:cs="Arial"/>
          <w:b/>
          <w:color w:val="000000"/>
          <w:lang w:val="en-GB" w:eastAsia="en-GB"/>
        </w:rPr>
        <w:t xml:space="preserve"> </w:t>
      </w:r>
    </w:p>
    <w:p w14:paraId="2BAC1088" w14:textId="22046E9B" w:rsidR="00812CD5" w:rsidRPr="004B0120" w:rsidRDefault="00812CD5" w:rsidP="00812CD5">
      <w:pPr>
        <w:spacing w:after="5" w:line="250" w:lineRule="auto"/>
        <w:ind w:left="-5" w:hanging="10"/>
        <w:rPr>
          <w:rFonts w:ascii="Arial" w:eastAsia="Arial" w:hAnsi="Arial" w:cs="Arial"/>
          <w:color w:val="000000"/>
          <w:lang w:val="en-GB" w:eastAsia="en-GB"/>
        </w:rPr>
      </w:pPr>
      <w:r w:rsidRPr="004B0120">
        <w:rPr>
          <w:rFonts w:ascii="Arial" w:eastAsia="Arial" w:hAnsi="Arial" w:cs="Arial"/>
          <w:b/>
          <w:color w:val="000000"/>
          <w:lang w:val="en-GB" w:eastAsia="en-GB"/>
        </w:rPr>
        <w:t xml:space="preserve">Sort Code:   </w:t>
      </w:r>
      <w:r w:rsidR="00EB2DEA" w:rsidRPr="004B0120">
        <w:rPr>
          <w:rFonts w:ascii="Arial" w:eastAsia="Arial" w:hAnsi="Arial" w:cs="Arial"/>
          <w:b/>
          <w:color w:val="000000"/>
          <w:lang w:val="en-GB" w:eastAsia="en-GB"/>
        </w:rPr>
        <w:t>30-96-26</w:t>
      </w:r>
      <w:r w:rsidRPr="004B0120">
        <w:rPr>
          <w:rFonts w:ascii="Arial" w:eastAsia="Arial" w:hAnsi="Arial" w:cs="Arial"/>
          <w:b/>
          <w:color w:val="000000"/>
          <w:lang w:val="en-GB" w:eastAsia="en-GB"/>
        </w:rPr>
        <w:t xml:space="preserve">   </w:t>
      </w:r>
    </w:p>
    <w:p w14:paraId="0302ED94" w14:textId="7A2FC555" w:rsidR="00812CD5" w:rsidRPr="004B0120" w:rsidRDefault="00812CD5" w:rsidP="00812CD5">
      <w:pPr>
        <w:spacing w:after="5" w:line="250" w:lineRule="auto"/>
        <w:ind w:left="-5" w:hanging="10"/>
        <w:rPr>
          <w:rFonts w:ascii="Arial" w:eastAsia="Arial" w:hAnsi="Arial" w:cs="Arial"/>
          <w:color w:val="000000"/>
          <w:lang w:val="en-GB" w:eastAsia="en-GB"/>
        </w:rPr>
      </w:pPr>
      <w:r w:rsidRPr="004B0120">
        <w:rPr>
          <w:rFonts w:ascii="Arial" w:eastAsia="Arial" w:hAnsi="Arial" w:cs="Arial"/>
          <w:b/>
          <w:color w:val="000000"/>
          <w:lang w:val="en-GB" w:eastAsia="en-GB"/>
        </w:rPr>
        <w:t xml:space="preserve">Account Number: </w:t>
      </w:r>
      <w:r w:rsidR="00EB2DEA" w:rsidRPr="004B0120">
        <w:rPr>
          <w:rFonts w:ascii="Arial" w:eastAsia="Arial" w:hAnsi="Arial" w:cs="Arial"/>
          <w:b/>
          <w:color w:val="000000"/>
          <w:lang w:val="en-GB" w:eastAsia="en-GB"/>
        </w:rPr>
        <w:t>31796668</w:t>
      </w:r>
    </w:p>
    <w:p w14:paraId="7C9B17A3" w14:textId="5DC731B7" w:rsidR="00812CD5" w:rsidRPr="004B0120" w:rsidRDefault="00812CD5" w:rsidP="00812CD5">
      <w:pPr>
        <w:spacing w:line="259" w:lineRule="auto"/>
        <w:rPr>
          <w:rFonts w:ascii="Arial" w:eastAsia="Arial" w:hAnsi="Arial" w:cs="Arial"/>
          <w:color w:val="000000"/>
          <w:lang w:val="en-GB" w:eastAsia="en-GB"/>
        </w:rPr>
      </w:pPr>
      <w:r w:rsidRPr="004B0120">
        <w:rPr>
          <w:rFonts w:ascii="Arial" w:eastAsia="Arial" w:hAnsi="Arial" w:cs="Arial"/>
          <w:b/>
          <w:color w:val="000000"/>
          <w:lang w:val="en-GB" w:eastAsia="en-GB"/>
        </w:rPr>
        <w:t xml:space="preserve">  </w:t>
      </w:r>
    </w:p>
    <w:p w14:paraId="64E6B289" w14:textId="5D8CA0EA" w:rsidR="00812CD5" w:rsidRPr="004B0120" w:rsidRDefault="00812CD5" w:rsidP="00812CD5">
      <w:pPr>
        <w:ind w:left="-5" w:hanging="10"/>
        <w:rPr>
          <w:rFonts w:ascii="Arial" w:eastAsia="Arial" w:hAnsi="Arial" w:cs="Arial"/>
          <w:color w:val="000000"/>
          <w:lang w:val="en-GB" w:eastAsia="en-GB"/>
        </w:rPr>
      </w:pPr>
      <w:r w:rsidRPr="004B0120">
        <w:rPr>
          <w:rFonts w:ascii="Arial" w:eastAsia="Arial" w:hAnsi="Arial" w:cs="Arial"/>
          <w:b/>
          <w:i/>
          <w:color w:val="000000"/>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4B0120" w:rsidRDefault="00812CD5" w:rsidP="00812CD5">
      <w:pPr>
        <w:spacing w:line="259" w:lineRule="auto"/>
        <w:rPr>
          <w:rFonts w:ascii="Arial" w:eastAsia="Arial" w:hAnsi="Arial" w:cs="Arial"/>
          <w:color w:val="000000"/>
          <w:lang w:val="en-GB" w:eastAsia="en-GB"/>
        </w:rPr>
      </w:pPr>
      <w:r w:rsidRPr="004B0120">
        <w:rPr>
          <w:rFonts w:ascii="Arial" w:eastAsia="Arial" w:hAnsi="Arial" w:cs="Arial"/>
          <w:b/>
          <w:i/>
          <w:color w:val="000000"/>
          <w:lang w:val="en-GB" w:eastAsia="en-GB"/>
        </w:rPr>
        <w:t xml:space="preserve">  </w:t>
      </w:r>
    </w:p>
    <w:p w14:paraId="4785FFAF" w14:textId="399DC9A5" w:rsidR="00812CD5" w:rsidRPr="004B0120" w:rsidRDefault="00812CD5" w:rsidP="00812CD5">
      <w:pPr>
        <w:ind w:left="-5" w:hanging="10"/>
        <w:rPr>
          <w:rFonts w:ascii="Arial" w:eastAsia="Arial" w:hAnsi="Arial" w:cs="Arial"/>
          <w:color w:val="000000"/>
          <w:lang w:val="en-GB" w:eastAsia="en-GB"/>
        </w:rPr>
      </w:pPr>
      <w:r w:rsidRPr="004B0120">
        <w:rPr>
          <w:rFonts w:ascii="Arial" w:eastAsia="Arial" w:hAnsi="Arial" w:cs="Arial"/>
          <w:b/>
          <w:i/>
          <w:color w:val="000000"/>
          <w:lang w:val="en-GB" w:eastAsia="en-GB"/>
        </w:rPr>
        <w:t xml:space="preserve">Team Break Out Time is 0.25 of a second faster than declared time (BFA rule A3: 11) </w:t>
      </w:r>
    </w:p>
    <w:p w14:paraId="7AAEAC5F" w14:textId="77777777" w:rsidR="00812CD5" w:rsidRPr="004B0120" w:rsidRDefault="00812CD5" w:rsidP="00812CD5">
      <w:pPr>
        <w:spacing w:line="259" w:lineRule="auto"/>
        <w:rPr>
          <w:rFonts w:ascii="Arial" w:eastAsia="Arial" w:hAnsi="Arial" w:cs="Arial"/>
          <w:color w:val="000000"/>
          <w:lang w:val="en-GB" w:eastAsia="en-GB"/>
        </w:rPr>
      </w:pPr>
      <w:r w:rsidRPr="004B0120">
        <w:rPr>
          <w:rFonts w:ascii="Arial" w:eastAsia="Arial" w:hAnsi="Arial" w:cs="Arial"/>
          <w:b/>
          <w:i/>
          <w:color w:val="000000"/>
          <w:lang w:val="en-GB" w:eastAsia="en-GB"/>
        </w:rPr>
        <w:t xml:space="preserve"> </w:t>
      </w:r>
    </w:p>
    <w:p w14:paraId="7A548C0E" w14:textId="1A17AEFA" w:rsidR="006139C1" w:rsidRDefault="00812CD5" w:rsidP="00812CD5">
      <w:pPr>
        <w:spacing w:line="259" w:lineRule="auto"/>
        <w:ind w:left="10"/>
        <w:rPr>
          <w:rFonts w:ascii="Arial" w:eastAsia="Arial" w:hAnsi="Arial" w:cs="Arial"/>
          <w:b/>
          <w:i/>
          <w:color w:val="000000"/>
          <w:lang w:val="en-GB" w:eastAsia="en-GB"/>
        </w:rPr>
      </w:pPr>
      <w:r w:rsidRPr="004B0120">
        <w:rPr>
          <w:rFonts w:ascii="Arial" w:eastAsia="Arial" w:hAnsi="Arial" w:cs="Arial"/>
          <w:b/>
          <w:i/>
          <w:color w:val="000000"/>
          <w:lang w:val="en-GB" w:eastAsia="en-GB"/>
        </w:rPr>
        <w:t>All times, seed or declared, except Division 1, are subject to the division breakout rule</w:t>
      </w:r>
    </w:p>
    <w:p w14:paraId="13C8B00C" w14:textId="77777777" w:rsidR="004B0120" w:rsidRDefault="004B0120" w:rsidP="00812CD5">
      <w:pPr>
        <w:spacing w:line="259" w:lineRule="auto"/>
        <w:ind w:left="10"/>
        <w:rPr>
          <w:rFonts w:ascii="Arial" w:eastAsia="Arial" w:hAnsi="Arial" w:cs="Arial"/>
          <w:b/>
          <w:i/>
          <w:color w:val="000000"/>
          <w:lang w:val="en-GB" w:eastAsia="en-GB"/>
        </w:rPr>
      </w:pPr>
    </w:p>
    <w:p w14:paraId="44C24694" w14:textId="77777777" w:rsidR="004B0120" w:rsidRDefault="004B0120" w:rsidP="00812CD5">
      <w:pPr>
        <w:spacing w:line="259" w:lineRule="auto"/>
        <w:ind w:left="10"/>
        <w:rPr>
          <w:rFonts w:ascii="Arial" w:eastAsia="Arial" w:hAnsi="Arial" w:cs="Arial"/>
          <w:b/>
          <w:i/>
          <w:color w:val="000000"/>
          <w:lang w:val="en-GB" w:eastAsia="en-GB"/>
        </w:rPr>
      </w:pPr>
    </w:p>
    <w:p w14:paraId="4CFF19EA" w14:textId="77777777" w:rsidR="004B0120" w:rsidRDefault="004B0120" w:rsidP="00812CD5">
      <w:pPr>
        <w:spacing w:line="259" w:lineRule="auto"/>
        <w:ind w:left="10"/>
        <w:rPr>
          <w:rFonts w:ascii="Arial" w:eastAsia="Arial" w:hAnsi="Arial" w:cs="Arial"/>
          <w:b/>
          <w:i/>
          <w:color w:val="000000"/>
          <w:lang w:val="en-GB" w:eastAsia="en-GB"/>
        </w:rPr>
      </w:pPr>
    </w:p>
    <w:p w14:paraId="078A0B19" w14:textId="77777777" w:rsidR="004B0120" w:rsidRDefault="004B0120" w:rsidP="00812CD5">
      <w:pPr>
        <w:spacing w:line="259" w:lineRule="auto"/>
        <w:ind w:left="10"/>
        <w:rPr>
          <w:rFonts w:ascii="Arial" w:eastAsia="Arial" w:hAnsi="Arial" w:cs="Arial"/>
          <w:b/>
          <w:i/>
          <w:color w:val="000000"/>
          <w:lang w:val="en-GB" w:eastAsia="en-GB"/>
        </w:rPr>
      </w:pPr>
    </w:p>
    <w:p w14:paraId="693EE700" w14:textId="77777777" w:rsidR="004B0120" w:rsidRDefault="004B0120" w:rsidP="00812CD5">
      <w:pPr>
        <w:spacing w:line="259" w:lineRule="auto"/>
        <w:ind w:left="10"/>
        <w:rPr>
          <w:rFonts w:ascii="Arial" w:eastAsia="Arial" w:hAnsi="Arial" w:cs="Arial"/>
          <w:b/>
          <w:i/>
          <w:color w:val="000000"/>
          <w:lang w:val="en-GB" w:eastAsia="en-GB"/>
        </w:rPr>
      </w:pPr>
    </w:p>
    <w:p w14:paraId="482C4207" w14:textId="77777777" w:rsidR="004B0120" w:rsidRDefault="004B0120" w:rsidP="00812CD5">
      <w:pPr>
        <w:spacing w:line="259" w:lineRule="auto"/>
        <w:ind w:left="10"/>
        <w:rPr>
          <w:rFonts w:ascii="Arial" w:eastAsia="Arial" w:hAnsi="Arial" w:cs="Arial"/>
          <w:b/>
          <w:i/>
          <w:color w:val="000000"/>
          <w:lang w:val="en-GB" w:eastAsia="en-GB"/>
        </w:rPr>
      </w:pPr>
    </w:p>
    <w:p w14:paraId="16D6C97B" w14:textId="128D7828" w:rsidR="004B0120" w:rsidRPr="004B0120" w:rsidRDefault="004B0120" w:rsidP="00812CD5">
      <w:pPr>
        <w:spacing w:line="259" w:lineRule="auto"/>
        <w:ind w:left="10"/>
        <w:rPr>
          <w:rFonts w:ascii="Arial" w:eastAsia="Arial" w:hAnsi="Arial" w:cs="Arial"/>
          <w:iCs/>
          <w:color w:val="000000"/>
          <w:lang w:val="en-GB" w:eastAsia="en-GB"/>
        </w:rPr>
      </w:pPr>
      <w:r>
        <w:rPr>
          <w:rFonts w:ascii="Arial" w:eastAsia="Arial" w:hAnsi="Arial" w:cs="Arial"/>
          <w:b/>
          <w:i/>
          <w:color w:val="000000"/>
          <w:lang w:val="en-GB" w:eastAsia="en-GB"/>
        </w:rPr>
        <w:lastRenderedPageBreak/>
        <w:t xml:space="preserve">Please Tick for Open Racing </w:t>
      </w:r>
      <w:r w:rsidR="007C02C4">
        <w:rPr>
          <w:rFonts w:ascii="Arial" w:eastAsia="Arial" w:hAnsi="Arial" w:cs="Arial"/>
          <w:b/>
          <w:i/>
          <w:color w:val="000000"/>
          <w:lang w:val="en-GB" w:eastAsia="en-GB"/>
        </w:rPr>
        <w:t xml:space="preserve">on the Saturday &amp; Sunday </w:t>
      </w:r>
      <w:r>
        <w:rPr>
          <w:rFonts w:ascii="Arial" w:eastAsia="Arial" w:hAnsi="Arial" w:cs="Arial"/>
          <w:b/>
          <w:i/>
          <w:color w:val="000000"/>
          <w:lang w:val="en-GB" w:eastAsia="en-GB"/>
        </w:rPr>
        <w:t>BLOCK OR STAGGERED</w:t>
      </w:r>
      <w:r w:rsidR="007C02C4">
        <w:rPr>
          <w:rFonts w:ascii="Arial" w:eastAsia="Arial" w:hAnsi="Arial" w:cs="Arial"/>
          <w:b/>
          <w:i/>
          <w:color w:val="000000"/>
          <w:lang w:val="en-GB" w:eastAsia="en-GB"/>
        </w:rPr>
        <w:t>.</w:t>
      </w:r>
    </w:p>
    <w:p w14:paraId="755BEE80" w14:textId="31E47208" w:rsidR="00AA4CE1" w:rsidRPr="004B0120" w:rsidRDefault="00AA4CE1" w:rsidP="00EB2DEA">
      <w:pPr>
        <w:rPr>
          <w:noProof/>
        </w:rPr>
      </w:pPr>
    </w:p>
    <w:p w14:paraId="71E40632" w14:textId="6892859C" w:rsidR="00EB2DEA" w:rsidRPr="004B0120" w:rsidRDefault="00EB2DEA" w:rsidP="00AA4CE1">
      <w:pPr>
        <w:rPr>
          <w:b/>
          <w:bCs/>
          <w:noProof/>
        </w:rPr>
      </w:pPr>
      <w:bookmarkStart w:id="0" w:name="_Hlk130282825"/>
      <w:r w:rsidRPr="004B0120">
        <w:rPr>
          <w:b/>
          <w:bCs/>
          <w:noProof/>
          <w:highlight w:val="red"/>
        </w:rPr>
        <w:t>Block</w:t>
      </w:r>
      <w:r w:rsidR="001A27BD" w:rsidRPr="004B0120">
        <w:rPr>
          <w:b/>
          <w:bCs/>
          <w:noProof/>
          <w:highlight w:val="red"/>
        </w:rPr>
        <w:t xml:space="preserve"> …………………</w:t>
      </w:r>
      <w:r w:rsidR="00D77CEA" w:rsidRPr="004B0120">
        <w:rPr>
          <w:b/>
          <w:bCs/>
          <w:noProof/>
          <w:highlight w:val="red"/>
        </w:rPr>
        <w:t xml:space="preserve"> St</w:t>
      </w:r>
      <w:r w:rsidR="00F45461" w:rsidRPr="004B0120">
        <w:rPr>
          <w:b/>
          <w:bCs/>
          <w:noProof/>
          <w:highlight w:val="red"/>
        </w:rPr>
        <w:t>aggered…………………</w:t>
      </w:r>
    </w:p>
    <w:p w14:paraId="3FEECC85" w14:textId="77777777" w:rsidR="00812CD5" w:rsidRPr="004B0120" w:rsidRDefault="00812CD5" w:rsidP="00812CD5">
      <w:pPr>
        <w:spacing w:line="259" w:lineRule="auto"/>
        <w:ind w:left="74"/>
        <w:jc w:val="center"/>
        <w:rPr>
          <w:rFonts w:ascii="Arial" w:eastAsia="Arial" w:hAnsi="Arial" w:cs="Arial"/>
          <w:color w:val="000000"/>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714"/>
        <w:gridCol w:w="3096"/>
      </w:tblGrid>
      <w:tr w:rsidR="00812CD5" w:rsidRPr="004B0120" w14:paraId="370AFADF" w14:textId="77777777" w:rsidTr="00F45461">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04B1DC22" w14:textId="450037D3" w:rsidR="00812CD5" w:rsidRPr="004B0120" w:rsidRDefault="00382C21" w:rsidP="00EB2DEA">
            <w:pPr>
              <w:spacing w:line="259" w:lineRule="auto"/>
              <w:rPr>
                <w:rFonts w:ascii="Arial" w:eastAsia="Arial" w:hAnsi="Arial" w:cs="Arial"/>
                <w:color w:val="000000"/>
              </w:rPr>
            </w:pPr>
            <w:r w:rsidRPr="004B0120">
              <w:rPr>
                <w:rFonts w:ascii="Arial" w:eastAsia="Arial" w:hAnsi="Arial" w:cs="Arial"/>
                <w:b/>
                <w:color w:val="000000"/>
              </w:rPr>
              <w:t xml:space="preserve">Open </w:t>
            </w:r>
            <w:r w:rsidR="00812CD5" w:rsidRPr="004B0120">
              <w:rPr>
                <w:rFonts w:ascii="Arial" w:eastAsia="Arial" w:hAnsi="Arial" w:cs="Arial"/>
                <w:b/>
                <w:color w:val="000000"/>
              </w:rPr>
              <w:t>Team Name</w:t>
            </w:r>
            <w:r w:rsidR="00AA4CE1" w:rsidRPr="004B0120">
              <w:rPr>
                <w:rFonts w:ascii="Arial" w:eastAsia="Arial" w:hAnsi="Arial" w:cs="Arial"/>
                <w:b/>
                <w:color w:val="000000"/>
              </w:rPr>
              <w:t>(s)</w:t>
            </w:r>
            <w:r w:rsidR="00812CD5" w:rsidRPr="004B0120">
              <w:rPr>
                <w:rFonts w:ascii="Arial" w:eastAsia="Arial" w:hAnsi="Arial" w:cs="Arial"/>
                <w:b/>
                <w:color w:val="000000"/>
              </w:rPr>
              <w:t xml:space="preserve"> </w:t>
            </w:r>
            <w:r w:rsidR="00EB2DEA" w:rsidRPr="004B0120">
              <w:rPr>
                <w:rFonts w:ascii="Arial" w:eastAsia="Arial" w:hAnsi="Arial" w:cs="Arial"/>
                <w:b/>
                <w:color w:val="000000"/>
              </w:rPr>
              <w:t>£50</w:t>
            </w:r>
            <w:r w:rsidR="00812CD5" w:rsidRPr="004B0120">
              <w:rPr>
                <w:rFonts w:ascii="Arial" w:eastAsia="Arial" w:hAnsi="Arial" w:cs="Arial"/>
                <w:b/>
                <w:color w:val="000000"/>
              </w:rPr>
              <w:t xml:space="preserve"> per team</w:t>
            </w:r>
            <w:r w:rsidR="00812CD5" w:rsidRPr="004B0120">
              <w:rPr>
                <w:rFonts w:ascii="Times New Roman" w:eastAsia="Times New Roman" w:hAnsi="Times New Roman" w:cs="Times New Roman"/>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3656B282" w14:textId="77777777" w:rsidR="00812CD5" w:rsidRPr="004B0120" w:rsidRDefault="00812CD5" w:rsidP="00812CD5">
            <w:pPr>
              <w:spacing w:line="259" w:lineRule="auto"/>
              <w:ind w:left="9"/>
              <w:jc w:val="center"/>
              <w:rPr>
                <w:rFonts w:ascii="Arial" w:eastAsia="Arial" w:hAnsi="Arial" w:cs="Arial"/>
                <w:color w:val="000000"/>
              </w:rPr>
            </w:pPr>
            <w:r w:rsidRPr="004B0120">
              <w:rPr>
                <w:rFonts w:ascii="Arial" w:eastAsia="Arial" w:hAnsi="Arial" w:cs="Arial"/>
                <w:b/>
                <w:color w:val="000000"/>
              </w:rPr>
              <w:t>BFA Number</w:t>
            </w:r>
            <w:r w:rsidRPr="004B0120">
              <w:rPr>
                <w:rFonts w:ascii="Times New Roman" w:eastAsia="Times New Roman" w:hAnsi="Times New Roman" w:cs="Times New Roman"/>
                <w:color w:val="000000"/>
              </w:rPr>
              <w:t xml:space="preserve"> </w:t>
            </w:r>
          </w:p>
        </w:tc>
      </w:tr>
      <w:tr w:rsidR="00812CD5" w:rsidRPr="004B0120" w14:paraId="0C5F45EB" w14:textId="77777777" w:rsidTr="00F45461">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1</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2F0E3459"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4EFAF394"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812CD5" w:rsidRPr="004B0120" w14:paraId="3AC24170" w14:textId="77777777" w:rsidTr="00F45461">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2</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1E6EB842"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189F851C"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812CD5" w:rsidRPr="004B0120" w14:paraId="2F18DB5C" w14:textId="77777777" w:rsidTr="00F45461">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3</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661F9377"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64691A0A"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812CD5" w:rsidRPr="004B0120" w14:paraId="0E4275B7" w14:textId="77777777" w:rsidTr="00F45461">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4</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1D1B54B3"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3C8D27F3"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812CD5" w:rsidRPr="004B0120" w14:paraId="095020AA" w14:textId="77777777" w:rsidTr="00F45461">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5</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799D57CE"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243E6908"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812CD5" w:rsidRPr="004B0120" w14:paraId="16F0F481" w14:textId="77777777" w:rsidTr="00F45461">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5B4075E7" w:rsidR="00812CD5" w:rsidRPr="004B0120" w:rsidRDefault="0016191F" w:rsidP="00812CD5">
            <w:pPr>
              <w:spacing w:line="259" w:lineRule="auto"/>
              <w:rPr>
                <w:rFonts w:ascii="Arial" w:eastAsia="Arial" w:hAnsi="Arial" w:cs="Arial"/>
                <w:b/>
                <w:color w:val="000000"/>
              </w:rPr>
            </w:pPr>
            <w:r w:rsidRPr="004B0120">
              <w:rPr>
                <w:rFonts w:ascii="Arial" w:eastAsia="Arial" w:hAnsi="Arial" w:cs="Arial"/>
                <w:b/>
                <w:color w:val="000000"/>
              </w:rPr>
              <w:t>6</w:t>
            </w:r>
          </w:p>
        </w:tc>
        <w:tc>
          <w:tcPr>
            <w:tcW w:w="5714" w:type="dxa"/>
            <w:tcBorders>
              <w:top w:val="single" w:sz="4" w:space="0" w:color="000000"/>
              <w:left w:val="single" w:sz="4" w:space="0" w:color="000000"/>
              <w:bottom w:val="single" w:sz="4" w:space="0" w:color="000000"/>
              <w:right w:val="single" w:sz="4" w:space="0" w:color="000000"/>
            </w:tcBorders>
          </w:tcPr>
          <w:p w14:paraId="7C504FC4" w14:textId="148D7EC1" w:rsidR="00812CD5" w:rsidRPr="004B0120" w:rsidRDefault="00812CD5" w:rsidP="00812CD5">
            <w:pPr>
              <w:spacing w:line="259" w:lineRule="auto"/>
              <w:rPr>
                <w:rFonts w:ascii="Arial" w:eastAsia="Arial" w:hAnsi="Arial" w:cs="Arial"/>
                <w:b/>
                <w:color w:val="000000"/>
              </w:rPr>
            </w:pPr>
          </w:p>
        </w:tc>
        <w:tc>
          <w:tcPr>
            <w:tcW w:w="3096" w:type="dxa"/>
            <w:tcBorders>
              <w:top w:val="single" w:sz="4" w:space="0" w:color="000000"/>
              <w:left w:val="single" w:sz="4" w:space="0" w:color="000000"/>
              <w:bottom w:val="single" w:sz="4" w:space="0" w:color="000000"/>
              <w:right w:val="single" w:sz="4" w:space="0" w:color="000000"/>
            </w:tcBorders>
          </w:tcPr>
          <w:p w14:paraId="3010FE1A" w14:textId="13446BBC" w:rsidR="00812CD5" w:rsidRPr="004B0120" w:rsidRDefault="00812CD5" w:rsidP="00812CD5">
            <w:pPr>
              <w:spacing w:line="259" w:lineRule="auto"/>
              <w:rPr>
                <w:rFonts w:ascii="Arial" w:eastAsia="Arial" w:hAnsi="Arial" w:cs="Arial"/>
                <w:b/>
                <w:color w:val="000000"/>
              </w:rPr>
            </w:pPr>
          </w:p>
        </w:tc>
      </w:tr>
      <w:tr w:rsidR="004524B2" w:rsidRPr="004B0120" w14:paraId="50EB3BDF" w14:textId="77777777" w:rsidTr="00F45461">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4B0120" w:rsidRDefault="004524B2" w:rsidP="00812CD5">
            <w:pPr>
              <w:spacing w:line="259" w:lineRule="auto"/>
              <w:rPr>
                <w:rFonts w:ascii="Arial" w:eastAsia="Arial" w:hAnsi="Arial" w:cs="Arial"/>
                <w:b/>
                <w:color w:val="000000"/>
              </w:rPr>
            </w:pPr>
          </w:p>
        </w:tc>
        <w:tc>
          <w:tcPr>
            <w:tcW w:w="5714" w:type="dxa"/>
            <w:tcBorders>
              <w:top w:val="single" w:sz="4" w:space="0" w:color="000000"/>
              <w:left w:val="single" w:sz="4" w:space="0" w:color="000000"/>
              <w:bottom w:val="single" w:sz="4" w:space="0" w:color="000000"/>
              <w:right w:val="single" w:sz="4" w:space="0" w:color="000000"/>
            </w:tcBorders>
          </w:tcPr>
          <w:p w14:paraId="38DCACAB" w14:textId="68A65C2C" w:rsidR="004524B2" w:rsidRPr="004B0120" w:rsidRDefault="00016B1B" w:rsidP="00812CD5">
            <w:pPr>
              <w:spacing w:line="259" w:lineRule="auto"/>
              <w:rPr>
                <w:rFonts w:ascii="Arial" w:eastAsia="Arial" w:hAnsi="Arial" w:cs="Arial"/>
                <w:b/>
                <w:color w:val="000000"/>
              </w:rPr>
            </w:pPr>
            <w:r w:rsidRPr="004B0120">
              <w:rPr>
                <w:rFonts w:ascii="Arial" w:eastAsia="Arial" w:hAnsi="Arial" w:cs="Arial"/>
                <w:b/>
                <w:color w:val="000000"/>
              </w:rPr>
              <w:t xml:space="preserve">Camping @ £ </w:t>
            </w:r>
            <w:r w:rsidR="00D77CEA" w:rsidRPr="004B0120">
              <w:rPr>
                <w:rFonts w:ascii="Arial" w:eastAsia="Arial" w:hAnsi="Arial" w:cs="Arial"/>
                <w:b/>
                <w:color w:val="000000"/>
              </w:rPr>
              <w:t>45</w:t>
            </w:r>
            <w:r w:rsidR="003778C8" w:rsidRPr="004B0120">
              <w:rPr>
                <w:rFonts w:ascii="Arial" w:eastAsia="Arial" w:hAnsi="Arial" w:cs="Arial"/>
                <w:b/>
                <w:color w:val="000000"/>
              </w:rPr>
              <w:t xml:space="preserve"> </w:t>
            </w:r>
            <w:r w:rsidR="00C72063" w:rsidRPr="004B0120">
              <w:rPr>
                <w:rFonts w:ascii="Arial" w:eastAsia="Arial" w:hAnsi="Arial" w:cs="Arial"/>
                <w:b/>
                <w:color w:val="000000"/>
              </w:rPr>
              <w:t>FOR THE WEEKEND</w:t>
            </w:r>
          </w:p>
          <w:p w14:paraId="6B8026CD" w14:textId="4222D379" w:rsidR="00286EA9" w:rsidRPr="004B0120" w:rsidRDefault="00286EA9" w:rsidP="00812CD5">
            <w:pPr>
              <w:spacing w:line="259" w:lineRule="auto"/>
              <w:rPr>
                <w:rFonts w:ascii="Arial" w:eastAsia="Arial" w:hAnsi="Arial" w:cs="Arial"/>
                <w:b/>
                <w:color w:val="000000"/>
              </w:rPr>
            </w:pPr>
          </w:p>
        </w:tc>
        <w:tc>
          <w:tcPr>
            <w:tcW w:w="3096" w:type="dxa"/>
            <w:tcBorders>
              <w:top w:val="single" w:sz="4" w:space="0" w:color="000000"/>
              <w:left w:val="single" w:sz="4" w:space="0" w:color="000000"/>
              <w:bottom w:val="single" w:sz="4" w:space="0" w:color="000000"/>
              <w:right w:val="single" w:sz="4" w:space="0" w:color="000000"/>
            </w:tcBorders>
          </w:tcPr>
          <w:p w14:paraId="69FE48EC" w14:textId="77777777" w:rsidR="0016191F" w:rsidRPr="004B0120" w:rsidRDefault="008C69CD" w:rsidP="00812CD5">
            <w:pPr>
              <w:spacing w:line="259" w:lineRule="auto"/>
              <w:rPr>
                <w:rFonts w:ascii="Arial" w:eastAsia="Arial" w:hAnsi="Arial" w:cs="Arial"/>
                <w:b/>
                <w:color w:val="000000"/>
              </w:rPr>
            </w:pPr>
            <w:r w:rsidRPr="004B0120">
              <w:rPr>
                <w:rFonts w:ascii="Arial" w:eastAsia="Arial" w:hAnsi="Arial" w:cs="Arial"/>
                <w:b/>
                <w:color w:val="000000"/>
              </w:rPr>
              <w:t xml:space="preserve"> </w:t>
            </w:r>
            <w:r w:rsidR="0016191F" w:rsidRPr="004B0120">
              <w:rPr>
                <w:rFonts w:ascii="Arial" w:eastAsia="Arial" w:hAnsi="Arial" w:cs="Arial"/>
                <w:b/>
                <w:color w:val="000000"/>
              </w:rPr>
              <w:t xml:space="preserve"> </w:t>
            </w:r>
          </w:p>
          <w:p w14:paraId="2E5D6B54" w14:textId="52177C09" w:rsidR="004524B2" w:rsidRPr="004B0120" w:rsidRDefault="0016191F" w:rsidP="00812CD5">
            <w:pPr>
              <w:spacing w:line="259" w:lineRule="auto"/>
              <w:rPr>
                <w:rFonts w:ascii="Arial" w:eastAsia="Arial" w:hAnsi="Arial" w:cs="Arial"/>
                <w:b/>
                <w:color w:val="000000"/>
              </w:rPr>
            </w:pPr>
            <w:r w:rsidRPr="004B0120">
              <w:rPr>
                <w:rFonts w:ascii="Arial" w:eastAsia="Arial" w:hAnsi="Arial" w:cs="Arial"/>
                <w:b/>
                <w:color w:val="000000"/>
              </w:rPr>
              <w:t xml:space="preserve">……………… </w:t>
            </w:r>
            <w:r w:rsidR="008C69CD" w:rsidRPr="004B0120">
              <w:rPr>
                <w:rFonts w:ascii="Arial" w:eastAsia="Arial" w:hAnsi="Arial" w:cs="Arial"/>
                <w:b/>
                <w:color w:val="000000"/>
              </w:rPr>
              <w:t xml:space="preserve">UNITS </w:t>
            </w:r>
            <w:r w:rsidRPr="004B0120">
              <w:rPr>
                <w:rFonts w:ascii="Arial" w:eastAsia="Arial" w:hAnsi="Arial" w:cs="Arial"/>
                <w:b/>
                <w:color w:val="000000"/>
              </w:rPr>
              <w:t xml:space="preserve"> </w:t>
            </w:r>
          </w:p>
        </w:tc>
      </w:tr>
    </w:tbl>
    <w:p w14:paraId="2BAAEB85" w14:textId="77777777" w:rsidR="00382C21" w:rsidRPr="004B0120" w:rsidRDefault="00382C21" w:rsidP="004B0120">
      <w:pPr>
        <w:spacing w:line="259" w:lineRule="auto"/>
        <w:rPr>
          <w:rFonts w:ascii="Arial" w:eastAsia="Arial" w:hAnsi="Arial" w:cs="Arial"/>
          <w:color w:val="000000"/>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714"/>
        <w:gridCol w:w="3096"/>
      </w:tblGrid>
      <w:tr w:rsidR="00382C21" w:rsidRPr="004B0120" w14:paraId="32FFC9D5" w14:textId="77777777" w:rsidTr="00D56497">
        <w:trPr>
          <w:trHeight w:val="437"/>
        </w:trPr>
        <w:tc>
          <w:tcPr>
            <w:tcW w:w="535" w:type="dxa"/>
            <w:tcBorders>
              <w:top w:val="single" w:sz="4" w:space="0" w:color="000000"/>
              <w:left w:val="single" w:sz="4" w:space="0" w:color="000000"/>
              <w:bottom w:val="single" w:sz="4" w:space="0" w:color="000000"/>
              <w:right w:val="single" w:sz="4" w:space="0" w:color="000000"/>
            </w:tcBorders>
          </w:tcPr>
          <w:p w14:paraId="571A0D74" w14:textId="77777777" w:rsidR="00382C21" w:rsidRPr="004B0120" w:rsidRDefault="00382C21" w:rsidP="00D56497">
            <w:pPr>
              <w:spacing w:line="259" w:lineRule="auto"/>
              <w:rPr>
                <w:rFonts w:ascii="Arial" w:eastAsia="Arial" w:hAnsi="Arial" w:cs="Arial"/>
                <w:b/>
                <w:color w:val="000000"/>
              </w:rPr>
            </w:pPr>
            <w:r w:rsidRPr="004B0120">
              <w:rPr>
                <w:rFonts w:ascii="Arial" w:eastAsia="Arial" w:hAnsi="Arial" w:cs="Arial"/>
                <w:b/>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1D830790" w14:textId="7B35E3BF" w:rsidR="00382C21" w:rsidRPr="004B0120" w:rsidRDefault="00382C21" w:rsidP="00D56497">
            <w:pPr>
              <w:spacing w:line="259" w:lineRule="auto"/>
              <w:rPr>
                <w:rFonts w:ascii="Arial" w:eastAsia="Arial" w:hAnsi="Arial" w:cs="Arial"/>
                <w:b/>
                <w:color w:val="000000"/>
              </w:rPr>
            </w:pPr>
            <w:r w:rsidRPr="004B0120">
              <w:rPr>
                <w:rFonts w:ascii="Arial" w:eastAsia="Arial" w:hAnsi="Arial" w:cs="Arial"/>
                <w:b/>
                <w:color w:val="000000"/>
              </w:rPr>
              <w:t xml:space="preserve">MultiBreed </w:t>
            </w:r>
            <w:r w:rsidRPr="004B0120">
              <w:rPr>
                <w:rFonts w:ascii="Arial" w:eastAsia="Arial" w:hAnsi="Arial" w:cs="Arial"/>
                <w:b/>
                <w:color w:val="000000"/>
              </w:rPr>
              <w:t>Team Name(s) £50 per team</w:t>
            </w:r>
            <w:r w:rsidRPr="004B0120">
              <w:rPr>
                <w:rFonts w:ascii="Times New Roman" w:eastAsia="Times New Roman" w:hAnsi="Times New Roman" w:cs="Times New Roman"/>
                <w:b/>
                <w:color w:val="000000"/>
              </w:rPr>
              <w:t xml:space="preserve"> </w:t>
            </w:r>
            <w:r w:rsidRPr="004B0120">
              <w:rPr>
                <w:rFonts w:ascii="Times New Roman" w:eastAsia="Times New Roman" w:hAnsi="Times New Roman" w:cs="Times New Roman"/>
                <w:b/>
                <w:color w:val="000000"/>
                <w:highlight w:val="red"/>
              </w:rPr>
              <w:t>MONDAY</w:t>
            </w:r>
            <w:r w:rsidR="004B0120">
              <w:rPr>
                <w:rFonts w:ascii="Times New Roman" w:eastAsia="Times New Roman" w:hAnsi="Times New Roman" w:cs="Times New Roman"/>
                <w:b/>
                <w:color w:val="000000"/>
              </w:rPr>
              <w:t xml:space="preserve"> </w:t>
            </w:r>
            <w:r w:rsidR="004B0120" w:rsidRPr="004B0120">
              <w:rPr>
                <w:rFonts w:ascii="Times New Roman" w:eastAsia="Times New Roman" w:hAnsi="Times New Roman" w:cs="Times New Roman"/>
                <w:b/>
                <w:color w:val="000000"/>
                <w:highlight w:val="red"/>
              </w:rPr>
              <w:t>BLOCK</w:t>
            </w:r>
            <w:r w:rsidR="004B0120">
              <w:rPr>
                <w:rFonts w:ascii="Times New Roman" w:eastAsia="Times New Roman" w:hAnsi="Times New Roman" w:cs="Times New Roman"/>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46C5F2C8" w14:textId="77777777" w:rsidR="00382C21" w:rsidRPr="004B0120" w:rsidRDefault="00382C21" w:rsidP="00D56497">
            <w:pPr>
              <w:spacing w:line="259" w:lineRule="auto"/>
              <w:ind w:left="9"/>
              <w:jc w:val="center"/>
              <w:rPr>
                <w:rFonts w:ascii="Arial" w:eastAsia="Arial" w:hAnsi="Arial" w:cs="Arial"/>
                <w:color w:val="000000"/>
              </w:rPr>
            </w:pPr>
            <w:r w:rsidRPr="004B0120">
              <w:rPr>
                <w:rFonts w:ascii="Arial" w:eastAsia="Arial" w:hAnsi="Arial" w:cs="Arial"/>
                <w:b/>
                <w:color w:val="000000"/>
              </w:rPr>
              <w:t>BFA Number</w:t>
            </w:r>
            <w:r w:rsidRPr="004B0120">
              <w:rPr>
                <w:rFonts w:ascii="Times New Roman" w:eastAsia="Times New Roman" w:hAnsi="Times New Roman" w:cs="Times New Roman"/>
                <w:color w:val="000000"/>
              </w:rPr>
              <w:t xml:space="preserve"> </w:t>
            </w:r>
          </w:p>
        </w:tc>
      </w:tr>
      <w:tr w:rsidR="00382C21" w:rsidRPr="004B0120" w14:paraId="7B2A0B36" w14:textId="77777777" w:rsidTr="00D56497">
        <w:trPr>
          <w:trHeight w:val="439"/>
        </w:trPr>
        <w:tc>
          <w:tcPr>
            <w:tcW w:w="535" w:type="dxa"/>
            <w:tcBorders>
              <w:top w:val="single" w:sz="4" w:space="0" w:color="000000"/>
              <w:left w:val="single" w:sz="4" w:space="0" w:color="000000"/>
              <w:bottom w:val="single" w:sz="4" w:space="0" w:color="000000"/>
              <w:right w:val="single" w:sz="4" w:space="0" w:color="000000"/>
            </w:tcBorders>
          </w:tcPr>
          <w:p w14:paraId="19EECECB"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1</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797FF020"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3C2BE62C"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0B78C2D6" w14:textId="77777777" w:rsidTr="00D56497">
        <w:trPr>
          <w:trHeight w:val="434"/>
        </w:trPr>
        <w:tc>
          <w:tcPr>
            <w:tcW w:w="535" w:type="dxa"/>
            <w:tcBorders>
              <w:top w:val="single" w:sz="4" w:space="0" w:color="000000"/>
              <w:left w:val="single" w:sz="4" w:space="0" w:color="000000"/>
              <w:bottom w:val="single" w:sz="4" w:space="0" w:color="000000"/>
              <w:right w:val="single" w:sz="4" w:space="0" w:color="000000"/>
            </w:tcBorders>
          </w:tcPr>
          <w:p w14:paraId="16FCFFAB"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2</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02E91014"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421A7149"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327FCFF4" w14:textId="77777777" w:rsidTr="00D56497">
        <w:trPr>
          <w:trHeight w:val="439"/>
        </w:trPr>
        <w:tc>
          <w:tcPr>
            <w:tcW w:w="535" w:type="dxa"/>
            <w:tcBorders>
              <w:top w:val="single" w:sz="4" w:space="0" w:color="000000"/>
              <w:left w:val="single" w:sz="4" w:space="0" w:color="000000"/>
              <w:bottom w:val="single" w:sz="4" w:space="0" w:color="000000"/>
              <w:right w:val="single" w:sz="4" w:space="0" w:color="000000"/>
            </w:tcBorders>
          </w:tcPr>
          <w:p w14:paraId="32D73088"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3</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046DB25E"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7F607545"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0E1FFFD1" w14:textId="77777777" w:rsidTr="00D56497">
        <w:trPr>
          <w:trHeight w:val="418"/>
        </w:trPr>
        <w:tc>
          <w:tcPr>
            <w:tcW w:w="535" w:type="dxa"/>
            <w:tcBorders>
              <w:top w:val="single" w:sz="4" w:space="0" w:color="000000"/>
              <w:left w:val="single" w:sz="4" w:space="0" w:color="000000"/>
              <w:bottom w:val="single" w:sz="4" w:space="0" w:color="000000"/>
              <w:right w:val="single" w:sz="4" w:space="0" w:color="000000"/>
            </w:tcBorders>
          </w:tcPr>
          <w:p w14:paraId="6C598F17"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4</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42D36230"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426A9697"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1A6DE226" w14:textId="77777777" w:rsidTr="00D56497">
        <w:trPr>
          <w:trHeight w:val="398"/>
        </w:trPr>
        <w:tc>
          <w:tcPr>
            <w:tcW w:w="535" w:type="dxa"/>
            <w:tcBorders>
              <w:top w:val="single" w:sz="4" w:space="0" w:color="000000"/>
              <w:left w:val="single" w:sz="4" w:space="0" w:color="000000"/>
              <w:bottom w:val="single" w:sz="4" w:space="0" w:color="000000"/>
              <w:right w:val="single" w:sz="4" w:space="0" w:color="000000"/>
            </w:tcBorders>
          </w:tcPr>
          <w:p w14:paraId="7CA5AA0C"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5</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7A79863E"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231FEA57"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5EF87A88" w14:textId="77777777" w:rsidTr="00D56497">
        <w:trPr>
          <w:trHeight w:val="398"/>
        </w:trPr>
        <w:tc>
          <w:tcPr>
            <w:tcW w:w="535" w:type="dxa"/>
            <w:tcBorders>
              <w:top w:val="single" w:sz="4" w:space="0" w:color="000000"/>
              <w:left w:val="single" w:sz="4" w:space="0" w:color="000000"/>
              <w:bottom w:val="single" w:sz="4" w:space="0" w:color="000000"/>
              <w:right w:val="single" w:sz="4" w:space="0" w:color="000000"/>
            </w:tcBorders>
          </w:tcPr>
          <w:p w14:paraId="04899DC8" w14:textId="77777777" w:rsidR="00382C21" w:rsidRPr="004B0120" w:rsidRDefault="00382C21" w:rsidP="00D56497">
            <w:pPr>
              <w:spacing w:line="259" w:lineRule="auto"/>
              <w:rPr>
                <w:rFonts w:ascii="Arial" w:eastAsia="Arial" w:hAnsi="Arial" w:cs="Arial"/>
                <w:b/>
                <w:color w:val="000000"/>
              </w:rPr>
            </w:pPr>
            <w:r w:rsidRPr="004B0120">
              <w:rPr>
                <w:rFonts w:ascii="Arial" w:eastAsia="Arial" w:hAnsi="Arial" w:cs="Arial"/>
                <w:b/>
                <w:color w:val="000000"/>
              </w:rPr>
              <w:t>6</w:t>
            </w:r>
          </w:p>
        </w:tc>
        <w:tc>
          <w:tcPr>
            <w:tcW w:w="5714" w:type="dxa"/>
            <w:tcBorders>
              <w:top w:val="single" w:sz="4" w:space="0" w:color="000000"/>
              <w:left w:val="single" w:sz="4" w:space="0" w:color="000000"/>
              <w:bottom w:val="single" w:sz="4" w:space="0" w:color="000000"/>
              <w:right w:val="single" w:sz="4" w:space="0" w:color="000000"/>
            </w:tcBorders>
          </w:tcPr>
          <w:p w14:paraId="2E76AA32" w14:textId="77777777" w:rsidR="00382C21" w:rsidRPr="004B0120" w:rsidRDefault="00382C21" w:rsidP="00D56497">
            <w:pPr>
              <w:spacing w:line="259" w:lineRule="auto"/>
              <w:rPr>
                <w:rFonts w:ascii="Arial" w:eastAsia="Arial" w:hAnsi="Arial" w:cs="Arial"/>
                <w:b/>
                <w:color w:val="000000"/>
              </w:rPr>
            </w:pPr>
          </w:p>
        </w:tc>
        <w:tc>
          <w:tcPr>
            <w:tcW w:w="3096" w:type="dxa"/>
            <w:tcBorders>
              <w:top w:val="single" w:sz="4" w:space="0" w:color="000000"/>
              <w:left w:val="single" w:sz="4" w:space="0" w:color="000000"/>
              <w:bottom w:val="single" w:sz="4" w:space="0" w:color="000000"/>
              <w:right w:val="single" w:sz="4" w:space="0" w:color="000000"/>
            </w:tcBorders>
          </w:tcPr>
          <w:p w14:paraId="196BFDE8" w14:textId="77777777" w:rsidR="00382C21" w:rsidRPr="004B0120" w:rsidRDefault="00382C21" w:rsidP="00D56497">
            <w:pPr>
              <w:spacing w:line="259" w:lineRule="auto"/>
              <w:rPr>
                <w:rFonts w:ascii="Arial" w:eastAsia="Arial" w:hAnsi="Arial" w:cs="Arial"/>
                <w:b/>
                <w:color w:val="000000"/>
              </w:rPr>
            </w:pPr>
          </w:p>
        </w:tc>
      </w:tr>
    </w:tbl>
    <w:p w14:paraId="279BF8E3" w14:textId="77777777" w:rsidR="00382C21" w:rsidRPr="004B0120" w:rsidRDefault="00382C21" w:rsidP="00382C21">
      <w:pPr>
        <w:spacing w:line="259" w:lineRule="auto"/>
        <w:rPr>
          <w:rFonts w:ascii="Arial" w:eastAsia="Arial" w:hAnsi="Arial" w:cs="Arial"/>
          <w:b/>
          <w:color w:val="000000"/>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714"/>
        <w:gridCol w:w="3096"/>
      </w:tblGrid>
      <w:tr w:rsidR="00382C21" w:rsidRPr="004B0120" w14:paraId="5932E47C" w14:textId="77777777" w:rsidTr="00D56497">
        <w:trPr>
          <w:trHeight w:val="437"/>
        </w:trPr>
        <w:tc>
          <w:tcPr>
            <w:tcW w:w="535" w:type="dxa"/>
            <w:tcBorders>
              <w:top w:val="single" w:sz="4" w:space="0" w:color="000000"/>
              <w:left w:val="single" w:sz="4" w:space="0" w:color="000000"/>
              <w:bottom w:val="single" w:sz="4" w:space="0" w:color="000000"/>
              <w:right w:val="single" w:sz="4" w:space="0" w:color="000000"/>
            </w:tcBorders>
          </w:tcPr>
          <w:p w14:paraId="57294A5A" w14:textId="77777777" w:rsidR="00382C21" w:rsidRPr="004B0120" w:rsidRDefault="00382C21" w:rsidP="00D56497">
            <w:pPr>
              <w:spacing w:line="259" w:lineRule="auto"/>
              <w:rPr>
                <w:rFonts w:ascii="Arial" w:eastAsia="Arial" w:hAnsi="Arial" w:cs="Arial"/>
                <w:color w:val="000000"/>
              </w:rPr>
            </w:pPr>
          </w:p>
        </w:tc>
        <w:tc>
          <w:tcPr>
            <w:tcW w:w="5714" w:type="dxa"/>
            <w:tcBorders>
              <w:top w:val="single" w:sz="4" w:space="0" w:color="000000"/>
              <w:left w:val="single" w:sz="4" w:space="0" w:color="000000"/>
              <w:bottom w:val="single" w:sz="4" w:space="0" w:color="000000"/>
              <w:right w:val="single" w:sz="4" w:space="0" w:color="000000"/>
            </w:tcBorders>
          </w:tcPr>
          <w:p w14:paraId="661651DC" w14:textId="5B5907C9"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Foundations </w:t>
            </w:r>
            <w:r w:rsidRPr="004B0120">
              <w:rPr>
                <w:rFonts w:ascii="Arial" w:eastAsia="Arial" w:hAnsi="Arial" w:cs="Arial"/>
                <w:b/>
                <w:color w:val="000000"/>
              </w:rPr>
              <w:t>Team Name(s) £</w:t>
            </w:r>
            <w:r w:rsidR="008B4231">
              <w:rPr>
                <w:rFonts w:ascii="Arial" w:eastAsia="Arial" w:hAnsi="Arial" w:cs="Arial"/>
                <w:b/>
                <w:color w:val="000000"/>
              </w:rPr>
              <w:t>4</w:t>
            </w:r>
            <w:r w:rsidRPr="004B0120">
              <w:rPr>
                <w:rFonts w:ascii="Arial" w:eastAsia="Arial" w:hAnsi="Arial" w:cs="Arial"/>
                <w:b/>
                <w:color w:val="000000"/>
              </w:rPr>
              <w:t>0 per team</w:t>
            </w:r>
            <w:r w:rsidRPr="004B0120">
              <w:rPr>
                <w:rFonts w:ascii="Arial" w:eastAsia="Arial" w:hAnsi="Arial" w:cs="Arial"/>
                <w:b/>
                <w:color w:val="000000"/>
              </w:rPr>
              <w:t xml:space="preserve"> </w:t>
            </w:r>
            <w:r w:rsidRPr="004B0120">
              <w:rPr>
                <w:rFonts w:ascii="Arial" w:eastAsia="Arial" w:hAnsi="Arial" w:cs="Arial"/>
                <w:b/>
                <w:color w:val="000000"/>
                <w:highlight w:val="red"/>
              </w:rPr>
              <w:t>MONDAY</w:t>
            </w:r>
            <w:r w:rsidRPr="004B0120">
              <w:rPr>
                <w:rFonts w:ascii="Times New Roman" w:eastAsia="Times New Roman" w:hAnsi="Times New Roman" w:cs="Times New Roman"/>
                <w:color w:val="000000"/>
              </w:rPr>
              <w:t xml:space="preserve"> </w:t>
            </w:r>
            <w:r w:rsidR="004B0120" w:rsidRPr="004B0120">
              <w:rPr>
                <w:rFonts w:ascii="Times New Roman" w:eastAsia="Times New Roman" w:hAnsi="Times New Roman" w:cs="Times New Roman"/>
                <w:b/>
                <w:bCs/>
                <w:color w:val="000000"/>
                <w:highlight w:val="red"/>
              </w:rPr>
              <w:t>BLOCK</w:t>
            </w:r>
          </w:p>
        </w:tc>
        <w:tc>
          <w:tcPr>
            <w:tcW w:w="3096" w:type="dxa"/>
            <w:tcBorders>
              <w:top w:val="single" w:sz="4" w:space="0" w:color="000000"/>
              <w:left w:val="single" w:sz="4" w:space="0" w:color="000000"/>
              <w:bottom w:val="single" w:sz="4" w:space="0" w:color="000000"/>
              <w:right w:val="single" w:sz="4" w:space="0" w:color="000000"/>
            </w:tcBorders>
          </w:tcPr>
          <w:p w14:paraId="014F45BC" w14:textId="77777777" w:rsidR="00382C21" w:rsidRPr="004B0120" w:rsidRDefault="00382C21" w:rsidP="00D56497">
            <w:pPr>
              <w:spacing w:line="259" w:lineRule="auto"/>
              <w:ind w:left="9"/>
              <w:jc w:val="center"/>
              <w:rPr>
                <w:rFonts w:ascii="Arial" w:eastAsia="Arial" w:hAnsi="Arial" w:cs="Arial"/>
                <w:color w:val="000000"/>
              </w:rPr>
            </w:pPr>
            <w:r w:rsidRPr="004B0120">
              <w:rPr>
                <w:rFonts w:ascii="Arial" w:eastAsia="Arial" w:hAnsi="Arial" w:cs="Arial"/>
                <w:b/>
                <w:color w:val="000000"/>
              </w:rPr>
              <w:t>BFA Number</w:t>
            </w:r>
            <w:r w:rsidRPr="004B0120">
              <w:rPr>
                <w:rFonts w:ascii="Times New Roman" w:eastAsia="Times New Roman" w:hAnsi="Times New Roman" w:cs="Times New Roman"/>
                <w:color w:val="000000"/>
              </w:rPr>
              <w:t xml:space="preserve"> </w:t>
            </w:r>
          </w:p>
        </w:tc>
      </w:tr>
      <w:tr w:rsidR="00382C21" w:rsidRPr="004B0120" w14:paraId="2695DB1B" w14:textId="77777777" w:rsidTr="00D56497">
        <w:trPr>
          <w:trHeight w:val="439"/>
        </w:trPr>
        <w:tc>
          <w:tcPr>
            <w:tcW w:w="535" w:type="dxa"/>
            <w:tcBorders>
              <w:top w:val="single" w:sz="4" w:space="0" w:color="000000"/>
              <w:left w:val="single" w:sz="4" w:space="0" w:color="000000"/>
              <w:bottom w:val="single" w:sz="4" w:space="0" w:color="000000"/>
              <w:right w:val="single" w:sz="4" w:space="0" w:color="000000"/>
            </w:tcBorders>
          </w:tcPr>
          <w:p w14:paraId="107442D1"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1</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5733FBBB"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004D0A6E"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59C44CBE" w14:textId="77777777" w:rsidTr="00D56497">
        <w:trPr>
          <w:trHeight w:val="434"/>
        </w:trPr>
        <w:tc>
          <w:tcPr>
            <w:tcW w:w="535" w:type="dxa"/>
            <w:tcBorders>
              <w:top w:val="single" w:sz="4" w:space="0" w:color="000000"/>
              <w:left w:val="single" w:sz="4" w:space="0" w:color="000000"/>
              <w:bottom w:val="single" w:sz="4" w:space="0" w:color="000000"/>
              <w:right w:val="single" w:sz="4" w:space="0" w:color="000000"/>
            </w:tcBorders>
          </w:tcPr>
          <w:p w14:paraId="5E0356AD"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2</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41211818"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2DA6241E"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1149E571" w14:textId="77777777" w:rsidTr="00D56497">
        <w:trPr>
          <w:trHeight w:val="439"/>
        </w:trPr>
        <w:tc>
          <w:tcPr>
            <w:tcW w:w="535" w:type="dxa"/>
            <w:tcBorders>
              <w:top w:val="single" w:sz="4" w:space="0" w:color="000000"/>
              <w:left w:val="single" w:sz="4" w:space="0" w:color="000000"/>
              <w:bottom w:val="single" w:sz="4" w:space="0" w:color="000000"/>
              <w:right w:val="single" w:sz="4" w:space="0" w:color="000000"/>
            </w:tcBorders>
          </w:tcPr>
          <w:p w14:paraId="5AC0F78E"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3</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37E5D6F5"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07743CB7"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2C14539E" w14:textId="77777777" w:rsidTr="00D56497">
        <w:trPr>
          <w:trHeight w:val="418"/>
        </w:trPr>
        <w:tc>
          <w:tcPr>
            <w:tcW w:w="535" w:type="dxa"/>
            <w:tcBorders>
              <w:top w:val="single" w:sz="4" w:space="0" w:color="000000"/>
              <w:left w:val="single" w:sz="4" w:space="0" w:color="000000"/>
              <w:bottom w:val="single" w:sz="4" w:space="0" w:color="000000"/>
              <w:right w:val="single" w:sz="4" w:space="0" w:color="000000"/>
            </w:tcBorders>
          </w:tcPr>
          <w:p w14:paraId="5AF3D2ED"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4</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56EFB4C0"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44F5FDBF"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1839C919" w14:textId="77777777" w:rsidTr="00D56497">
        <w:trPr>
          <w:trHeight w:val="398"/>
        </w:trPr>
        <w:tc>
          <w:tcPr>
            <w:tcW w:w="535" w:type="dxa"/>
            <w:tcBorders>
              <w:top w:val="single" w:sz="4" w:space="0" w:color="000000"/>
              <w:left w:val="single" w:sz="4" w:space="0" w:color="000000"/>
              <w:bottom w:val="single" w:sz="4" w:space="0" w:color="000000"/>
              <w:right w:val="single" w:sz="4" w:space="0" w:color="000000"/>
            </w:tcBorders>
          </w:tcPr>
          <w:p w14:paraId="22D895F6"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5</w:t>
            </w:r>
            <w:r w:rsidRPr="004B0120">
              <w:rPr>
                <w:rFonts w:ascii="Times New Roman" w:eastAsia="Times New Roman" w:hAnsi="Times New Roman" w:cs="Times New Roman"/>
                <w:color w:val="000000"/>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69FDD5BB"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49FD5F31" w14:textId="77777777" w:rsidR="00382C21" w:rsidRPr="004B0120" w:rsidRDefault="00382C21" w:rsidP="00D56497">
            <w:pPr>
              <w:spacing w:line="259" w:lineRule="auto"/>
              <w:rPr>
                <w:rFonts w:ascii="Arial" w:eastAsia="Arial" w:hAnsi="Arial" w:cs="Arial"/>
                <w:color w:val="000000"/>
              </w:rPr>
            </w:pPr>
            <w:r w:rsidRPr="004B0120">
              <w:rPr>
                <w:rFonts w:ascii="Arial" w:eastAsia="Arial" w:hAnsi="Arial" w:cs="Arial"/>
                <w:b/>
                <w:color w:val="000000"/>
              </w:rPr>
              <w:t xml:space="preserve"> </w:t>
            </w:r>
          </w:p>
        </w:tc>
      </w:tr>
      <w:tr w:rsidR="00382C21" w:rsidRPr="004B0120" w14:paraId="772A3010" w14:textId="77777777" w:rsidTr="00D56497">
        <w:trPr>
          <w:trHeight w:val="398"/>
        </w:trPr>
        <w:tc>
          <w:tcPr>
            <w:tcW w:w="535" w:type="dxa"/>
            <w:tcBorders>
              <w:top w:val="single" w:sz="4" w:space="0" w:color="000000"/>
              <w:left w:val="single" w:sz="4" w:space="0" w:color="000000"/>
              <w:bottom w:val="single" w:sz="4" w:space="0" w:color="000000"/>
              <w:right w:val="single" w:sz="4" w:space="0" w:color="000000"/>
            </w:tcBorders>
          </w:tcPr>
          <w:p w14:paraId="7BE485F1" w14:textId="77777777" w:rsidR="00382C21" w:rsidRPr="004B0120" w:rsidRDefault="00382C21" w:rsidP="00D56497">
            <w:pPr>
              <w:spacing w:line="259" w:lineRule="auto"/>
              <w:rPr>
                <w:rFonts w:ascii="Arial" w:eastAsia="Arial" w:hAnsi="Arial" w:cs="Arial"/>
                <w:b/>
                <w:color w:val="000000"/>
              </w:rPr>
            </w:pPr>
            <w:r w:rsidRPr="004B0120">
              <w:rPr>
                <w:rFonts w:ascii="Arial" w:eastAsia="Arial" w:hAnsi="Arial" w:cs="Arial"/>
                <w:b/>
                <w:color w:val="000000"/>
              </w:rPr>
              <w:t>6</w:t>
            </w:r>
          </w:p>
        </w:tc>
        <w:tc>
          <w:tcPr>
            <w:tcW w:w="5714" w:type="dxa"/>
            <w:tcBorders>
              <w:top w:val="single" w:sz="4" w:space="0" w:color="000000"/>
              <w:left w:val="single" w:sz="4" w:space="0" w:color="000000"/>
              <w:bottom w:val="single" w:sz="4" w:space="0" w:color="000000"/>
              <w:right w:val="single" w:sz="4" w:space="0" w:color="000000"/>
            </w:tcBorders>
          </w:tcPr>
          <w:p w14:paraId="08F361CB" w14:textId="77777777" w:rsidR="00382C21" w:rsidRPr="004B0120" w:rsidRDefault="00382C21" w:rsidP="00D56497">
            <w:pPr>
              <w:spacing w:line="259" w:lineRule="auto"/>
              <w:rPr>
                <w:rFonts w:ascii="Arial" w:eastAsia="Arial" w:hAnsi="Arial" w:cs="Arial"/>
                <w:b/>
                <w:color w:val="000000"/>
              </w:rPr>
            </w:pPr>
          </w:p>
        </w:tc>
        <w:tc>
          <w:tcPr>
            <w:tcW w:w="3096" w:type="dxa"/>
            <w:tcBorders>
              <w:top w:val="single" w:sz="4" w:space="0" w:color="000000"/>
              <w:left w:val="single" w:sz="4" w:space="0" w:color="000000"/>
              <w:bottom w:val="single" w:sz="4" w:space="0" w:color="000000"/>
              <w:right w:val="single" w:sz="4" w:space="0" w:color="000000"/>
            </w:tcBorders>
          </w:tcPr>
          <w:p w14:paraId="7BFB6A4E" w14:textId="77777777" w:rsidR="00382C21" w:rsidRPr="004B0120" w:rsidRDefault="00382C21" w:rsidP="00D56497">
            <w:pPr>
              <w:spacing w:line="259" w:lineRule="auto"/>
              <w:rPr>
                <w:rFonts w:ascii="Arial" w:eastAsia="Arial" w:hAnsi="Arial" w:cs="Arial"/>
                <w:b/>
                <w:color w:val="000000"/>
              </w:rPr>
            </w:pPr>
          </w:p>
        </w:tc>
      </w:tr>
    </w:tbl>
    <w:p w14:paraId="5F707CAD" w14:textId="77777777" w:rsidR="00AA4CE1" w:rsidRPr="004B0120" w:rsidRDefault="00AA4CE1" w:rsidP="00812CD5">
      <w:pPr>
        <w:spacing w:line="259" w:lineRule="auto"/>
        <w:rPr>
          <w:rFonts w:ascii="Arial" w:eastAsia="Arial" w:hAnsi="Arial" w:cs="Arial"/>
          <w:b/>
          <w:color w:val="000000"/>
          <w:lang w:val="en-GB" w:eastAsia="en-GB"/>
        </w:rPr>
      </w:pP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4B0120"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bookmarkEnd w:id="0"/>
          <w:p w14:paraId="7968309A" w14:textId="77777777" w:rsidR="00812CD5" w:rsidRPr="004B0120" w:rsidRDefault="00812CD5" w:rsidP="00812CD5">
            <w:pPr>
              <w:spacing w:line="259" w:lineRule="auto"/>
              <w:ind w:left="108"/>
              <w:rPr>
                <w:rFonts w:ascii="Arial" w:eastAsia="Arial" w:hAnsi="Arial" w:cs="Arial"/>
                <w:color w:val="000000"/>
              </w:rPr>
            </w:pPr>
            <w:r w:rsidRPr="004B0120">
              <w:rPr>
                <w:rFonts w:ascii="Arial" w:eastAsia="Arial" w:hAnsi="Arial" w:cs="Arial"/>
                <w:color w:val="000000"/>
              </w:rPr>
              <w:t>Team Captain:</w:t>
            </w:r>
            <w:r w:rsidRPr="004B0120">
              <w:rPr>
                <w:rFonts w:ascii="Times New Roman" w:eastAsia="Times New Roman" w:hAnsi="Times New Roman" w:cs="Times New Roman"/>
                <w:color w:val="000000"/>
              </w:rPr>
              <w:t xml:space="preserve"> </w:t>
            </w:r>
          </w:p>
        </w:tc>
        <w:tc>
          <w:tcPr>
            <w:tcW w:w="2564" w:type="dxa"/>
            <w:tcBorders>
              <w:top w:val="single" w:sz="4" w:space="0" w:color="000000"/>
              <w:left w:val="nil"/>
              <w:bottom w:val="single" w:sz="4" w:space="0" w:color="000000"/>
              <w:right w:val="nil"/>
            </w:tcBorders>
          </w:tcPr>
          <w:p w14:paraId="2D1D8BA4" w14:textId="77777777" w:rsidR="00812CD5" w:rsidRPr="004B0120" w:rsidRDefault="00812CD5" w:rsidP="00812CD5">
            <w:pPr>
              <w:spacing w:after="160" w:line="259" w:lineRule="auto"/>
              <w:rPr>
                <w:rFonts w:ascii="Arial" w:eastAsia="Arial" w:hAnsi="Arial" w:cs="Arial"/>
                <w:color w:val="000000"/>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color w:val="000000"/>
              </w:rPr>
              <w:t>Address:</w:t>
            </w:r>
            <w:r w:rsidRPr="004B0120">
              <w:rPr>
                <w:rFonts w:ascii="Times New Roman" w:eastAsia="Times New Roman" w:hAnsi="Times New Roman" w:cs="Times New Roman"/>
                <w:color w:val="000000"/>
              </w:rPr>
              <w:t xml:space="preserve"> </w:t>
            </w:r>
          </w:p>
        </w:tc>
      </w:tr>
      <w:tr w:rsidR="00812CD5" w:rsidRPr="004B0120"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4B0120" w:rsidRDefault="00812CD5" w:rsidP="00812CD5">
            <w:pPr>
              <w:spacing w:line="259" w:lineRule="auto"/>
              <w:ind w:left="108"/>
              <w:rPr>
                <w:rFonts w:ascii="Arial" w:eastAsia="Arial" w:hAnsi="Arial" w:cs="Arial"/>
                <w:color w:val="000000"/>
              </w:rPr>
            </w:pPr>
            <w:r w:rsidRPr="004B0120">
              <w:rPr>
                <w:rFonts w:ascii="Arial" w:eastAsia="Arial" w:hAnsi="Arial" w:cs="Arial"/>
                <w:color w:val="000000"/>
              </w:rPr>
              <w:t>Tel No</w:t>
            </w:r>
            <w:r w:rsidRPr="004B0120">
              <w:rPr>
                <w:rFonts w:ascii="Times New Roman" w:eastAsia="Times New Roman" w:hAnsi="Times New Roman" w:cs="Times New Roman"/>
                <w:color w:val="000000"/>
              </w:rPr>
              <w:t xml:space="preserve"> </w:t>
            </w:r>
          </w:p>
        </w:tc>
        <w:tc>
          <w:tcPr>
            <w:tcW w:w="2564" w:type="dxa"/>
            <w:tcBorders>
              <w:top w:val="single" w:sz="4" w:space="0" w:color="000000"/>
              <w:left w:val="nil"/>
              <w:bottom w:val="single" w:sz="4" w:space="0" w:color="000000"/>
              <w:right w:val="nil"/>
            </w:tcBorders>
          </w:tcPr>
          <w:p w14:paraId="1778ECE7" w14:textId="77777777" w:rsidR="00812CD5" w:rsidRPr="004B0120" w:rsidRDefault="00812CD5" w:rsidP="00812CD5">
            <w:pPr>
              <w:spacing w:after="160" w:line="259" w:lineRule="auto"/>
              <w:rPr>
                <w:rFonts w:ascii="Arial" w:eastAsia="Arial" w:hAnsi="Arial" w:cs="Arial"/>
                <w:color w:val="000000"/>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color w:val="000000"/>
              </w:rPr>
              <w:t xml:space="preserve"> </w:t>
            </w:r>
          </w:p>
        </w:tc>
      </w:tr>
      <w:tr w:rsidR="00812CD5" w:rsidRPr="004B0120"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4B0120" w:rsidRDefault="00812CD5" w:rsidP="00812CD5">
            <w:pPr>
              <w:spacing w:line="259" w:lineRule="auto"/>
              <w:ind w:left="108"/>
              <w:rPr>
                <w:rFonts w:ascii="Arial" w:eastAsia="Arial" w:hAnsi="Arial" w:cs="Arial"/>
                <w:color w:val="000000"/>
              </w:rPr>
            </w:pPr>
            <w:r w:rsidRPr="004B0120">
              <w:rPr>
                <w:rFonts w:ascii="Arial" w:eastAsia="Arial" w:hAnsi="Arial" w:cs="Arial"/>
                <w:color w:val="000000"/>
              </w:rPr>
              <w:t>Email:</w:t>
            </w:r>
            <w:r w:rsidRPr="004B0120">
              <w:rPr>
                <w:rFonts w:ascii="Times New Roman" w:eastAsia="Times New Roman" w:hAnsi="Times New Roman" w:cs="Times New Roman"/>
                <w:color w:val="000000"/>
              </w:rPr>
              <w:t xml:space="preserve"> </w:t>
            </w:r>
          </w:p>
        </w:tc>
        <w:tc>
          <w:tcPr>
            <w:tcW w:w="2564" w:type="dxa"/>
            <w:tcBorders>
              <w:top w:val="single" w:sz="4" w:space="0" w:color="000000"/>
              <w:left w:val="nil"/>
              <w:bottom w:val="single" w:sz="4" w:space="0" w:color="000000"/>
              <w:right w:val="nil"/>
            </w:tcBorders>
          </w:tcPr>
          <w:p w14:paraId="164B3867" w14:textId="77777777" w:rsidR="00812CD5" w:rsidRPr="004B0120" w:rsidRDefault="00812CD5" w:rsidP="00812CD5">
            <w:pPr>
              <w:spacing w:after="160" w:line="259" w:lineRule="auto"/>
              <w:rPr>
                <w:rFonts w:ascii="Arial" w:eastAsia="Arial" w:hAnsi="Arial" w:cs="Arial"/>
                <w:color w:val="000000"/>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4B0120" w:rsidRDefault="00812CD5" w:rsidP="00812CD5">
            <w:pPr>
              <w:spacing w:line="259" w:lineRule="auto"/>
              <w:rPr>
                <w:rFonts w:ascii="Arial" w:eastAsia="Arial" w:hAnsi="Arial" w:cs="Arial"/>
                <w:color w:val="000000"/>
              </w:rPr>
            </w:pPr>
            <w:r w:rsidRPr="004B0120">
              <w:rPr>
                <w:rFonts w:ascii="Arial" w:eastAsia="Arial" w:hAnsi="Arial" w:cs="Arial"/>
                <w:color w:val="000000"/>
              </w:rPr>
              <w:t xml:space="preserve"> </w:t>
            </w:r>
          </w:p>
        </w:tc>
      </w:tr>
    </w:tbl>
    <w:p w14:paraId="1C872880" w14:textId="77777777" w:rsidR="00812CD5" w:rsidRPr="004B0120" w:rsidRDefault="00812CD5" w:rsidP="00812CD5">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tbl>
      <w:tblPr>
        <w:tblStyle w:val="TableGrid"/>
        <w:tblW w:w="9074" w:type="dxa"/>
        <w:tblInd w:w="-158" w:type="dxa"/>
        <w:tblCellMar>
          <w:top w:w="13" w:type="dxa"/>
          <w:left w:w="108" w:type="dxa"/>
          <w:right w:w="115" w:type="dxa"/>
        </w:tblCellMar>
        <w:tblLook w:val="04A0" w:firstRow="1" w:lastRow="0" w:firstColumn="1" w:lastColumn="0" w:noHBand="0" w:noVBand="1"/>
      </w:tblPr>
      <w:tblGrid>
        <w:gridCol w:w="9074"/>
      </w:tblGrid>
      <w:tr w:rsidR="00812CD5" w:rsidRPr="004B0120" w14:paraId="3C0C3CDE" w14:textId="77777777" w:rsidTr="008C69CD">
        <w:trPr>
          <w:trHeight w:val="440"/>
        </w:trPr>
        <w:tc>
          <w:tcPr>
            <w:tcW w:w="9074" w:type="dxa"/>
            <w:tcBorders>
              <w:top w:val="single" w:sz="4" w:space="0" w:color="000000"/>
              <w:left w:val="single" w:sz="4" w:space="0" w:color="000000"/>
              <w:bottom w:val="single" w:sz="4" w:space="0" w:color="000000"/>
              <w:right w:val="single" w:sz="4" w:space="0" w:color="000000"/>
            </w:tcBorders>
          </w:tcPr>
          <w:p w14:paraId="6FEE787B" w14:textId="647FC21F" w:rsidR="00812CD5" w:rsidRPr="004B0120" w:rsidRDefault="00812CD5" w:rsidP="00812CD5">
            <w:pPr>
              <w:spacing w:line="259" w:lineRule="auto"/>
              <w:rPr>
                <w:rFonts w:ascii="Times New Roman" w:eastAsia="Times New Roman" w:hAnsi="Times New Roman" w:cs="Times New Roman"/>
                <w:color w:val="000000"/>
              </w:rPr>
            </w:pPr>
            <w:r w:rsidRPr="004B0120">
              <w:rPr>
                <w:rFonts w:ascii="Arial" w:eastAsia="Arial" w:hAnsi="Arial" w:cs="Arial"/>
                <w:color w:val="000000"/>
              </w:rPr>
              <w:t xml:space="preserve">Please name any members wanting to Judge or measure and if </w:t>
            </w:r>
            <w:r w:rsidR="00FA4013" w:rsidRPr="004B0120">
              <w:rPr>
                <w:rFonts w:ascii="Arial" w:eastAsia="Arial" w:hAnsi="Arial" w:cs="Arial"/>
                <w:color w:val="000000"/>
              </w:rPr>
              <w:t xml:space="preserve">PJ, </w:t>
            </w:r>
            <w:r w:rsidRPr="004B0120">
              <w:rPr>
                <w:rFonts w:ascii="Arial" w:eastAsia="Arial" w:hAnsi="Arial" w:cs="Arial"/>
                <w:color w:val="000000"/>
              </w:rPr>
              <w:t>QJ, HJ,</w:t>
            </w:r>
            <w:r w:rsidRPr="004B0120">
              <w:rPr>
                <w:rFonts w:ascii="Times New Roman" w:eastAsia="Times New Roman" w:hAnsi="Times New Roman" w:cs="Times New Roman"/>
                <w:color w:val="000000"/>
              </w:rPr>
              <w:t xml:space="preserve"> </w:t>
            </w:r>
            <w:r w:rsidR="00FA4013" w:rsidRPr="004B0120">
              <w:rPr>
                <w:rFonts w:ascii="Times New Roman" w:eastAsia="Times New Roman" w:hAnsi="Times New Roman" w:cs="Times New Roman"/>
                <w:color w:val="000000"/>
              </w:rPr>
              <w:t xml:space="preserve">MO&amp; </w:t>
            </w:r>
            <w:r w:rsidRPr="004B0120">
              <w:rPr>
                <w:rFonts w:ascii="Times New Roman" w:eastAsia="Times New Roman" w:hAnsi="Times New Roman" w:cs="Times New Roman"/>
                <w:color w:val="000000"/>
              </w:rPr>
              <w:t>PMO</w:t>
            </w:r>
            <w:r w:rsidR="008C69CD" w:rsidRPr="004B0120">
              <w:rPr>
                <w:rFonts w:ascii="Times New Roman" w:eastAsia="Times New Roman" w:hAnsi="Times New Roman" w:cs="Times New Roman"/>
                <w:color w:val="000000"/>
              </w:rPr>
              <w:t>.</w:t>
            </w:r>
          </w:p>
          <w:p w14:paraId="16E4D9AF" w14:textId="77777777" w:rsidR="008C69CD" w:rsidRPr="004B0120" w:rsidRDefault="008C69CD" w:rsidP="00812CD5">
            <w:pPr>
              <w:spacing w:line="259" w:lineRule="auto"/>
              <w:rPr>
                <w:rFonts w:ascii="Times New Roman" w:eastAsia="Times New Roman" w:hAnsi="Times New Roman" w:cs="Times New Roman"/>
                <w:color w:val="000000"/>
              </w:rPr>
            </w:pPr>
          </w:p>
          <w:p w14:paraId="08298627" w14:textId="2A90FA73" w:rsidR="008C69CD" w:rsidRPr="004B0120" w:rsidRDefault="008C69CD" w:rsidP="00812CD5">
            <w:pPr>
              <w:spacing w:line="259" w:lineRule="auto"/>
              <w:rPr>
                <w:rFonts w:ascii="Arial" w:eastAsia="Arial" w:hAnsi="Arial" w:cs="Arial"/>
                <w:color w:val="000000"/>
              </w:rPr>
            </w:pPr>
          </w:p>
        </w:tc>
      </w:tr>
    </w:tbl>
    <w:p w14:paraId="610518A7" w14:textId="77777777" w:rsidR="008C69CD" w:rsidRPr="004B0120" w:rsidRDefault="008C69CD" w:rsidP="00EB2DEA">
      <w:pPr>
        <w:rPr>
          <w:rFonts w:ascii="Arial" w:hAnsi="Arial" w:cs="Arial"/>
          <w:noProof/>
        </w:rPr>
      </w:pPr>
    </w:p>
    <w:p w14:paraId="4E30BE2D" w14:textId="31E1DEAF" w:rsidR="00F642B6" w:rsidRPr="004B0120" w:rsidRDefault="00F642B6" w:rsidP="006E1B4D">
      <w:pPr>
        <w:keepNext/>
        <w:keepLines/>
        <w:spacing w:line="259" w:lineRule="auto"/>
        <w:jc w:val="center"/>
        <w:outlineLvl w:val="0"/>
        <w:rPr>
          <w:rFonts w:ascii="Arial" w:eastAsia="Arial" w:hAnsi="Arial" w:cs="Arial"/>
          <w:b/>
          <w:i/>
          <w:color w:val="5B9BD5" w:themeColor="accent1"/>
          <w:lang w:val="en-GB" w:eastAsia="en-GB"/>
        </w:rPr>
      </w:pPr>
      <w:r w:rsidRPr="004B0120">
        <w:rPr>
          <w:rFonts w:ascii="Arial" w:eastAsia="Arial" w:hAnsi="Arial" w:cs="Arial"/>
          <w:b/>
          <w:color w:val="5B9BD5" w:themeColor="accent1"/>
          <w:lang w:val="en-GB" w:eastAsia="en-GB"/>
        </w:rPr>
        <w:t>Tournament Rules and Regulations</w:t>
      </w:r>
    </w:p>
    <w:p w14:paraId="3EFCB2CB" w14:textId="77777777" w:rsidR="00F642B6" w:rsidRPr="004B0120" w:rsidRDefault="00F642B6" w:rsidP="00F642B6">
      <w:pPr>
        <w:spacing w:line="259" w:lineRule="auto"/>
        <w:ind w:left="4513"/>
        <w:rPr>
          <w:rFonts w:ascii="Arial" w:eastAsia="Arial" w:hAnsi="Arial" w:cs="Arial"/>
          <w:color w:val="000000"/>
          <w:lang w:val="en-GB" w:eastAsia="en-GB"/>
        </w:rPr>
      </w:pPr>
      <w:r w:rsidRPr="004B0120">
        <w:rPr>
          <w:rFonts w:ascii="Arial" w:eastAsia="Arial" w:hAnsi="Arial" w:cs="Arial"/>
          <w:b/>
          <w:color w:val="4F6228"/>
          <w:lang w:val="en-GB" w:eastAsia="en-GB"/>
        </w:rPr>
        <w:t xml:space="preserve"> </w:t>
      </w:r>
    </w:p>
    <w:p w14:paraId="7F63E58B" w14:textId="77777777" w:rsidR="00F642B6" w:rsidRPr="004B0120" w:rsidRDefault="00F642B6" w:rsidP="0016191F">
      <w:pPr>
        <w:spacing w:after="5" w:line="250" w:lineRule="auto"/>
        <w:ind w:right="274"/>
        <w:rPr>
          <w:rFonts w:ascii="Arial" w:eastAsia="Arial" w:hAnsi="Arial" w:cs="Arial"/>
          <w:color w:val="000000"/>
          <w:lang w:val="en-GB" w:eastAsia="en-GB"/>
        </w:rPr>
      </w:pPr>
      <w:r w:rsidRPr="004B0120">
        <w:rPr>
          <w:rFonts w:ascii="Arial" w:eastAsia="Arial" w:hAnsi="Arial" w:cs="Arial"/>
          <w:color w:val="000000"/>
          <w:lang w:val="en-GB" w:eastAsia="en-GB"/>
        </w:rPr>
        <w:t xml:space="preserve">Please note:  Team Captains/Managers are responsible for ensuring that all members of their teams and accompanying party are informed of the rules and regulations pertaining to this tournament. </w:t>
      </w:r>
    </w:p>
    <w:p w14:paraId="2B4A9E84" w14:textId="77777777" w:rsidR="000F6F3A" w:rsidRPr="004B0120" w:rsidRDefault="000F6F3A" w:rsidP="000F6F3A">
      <w:pPr>
        <w:spacing w:line="259" w:lineRule="auto"/>
        <w:rPr>
          <w:rFonts w:ascii="Arial" w:eastAsia="Arial" w:hAnsi="Arial" w:cs="Arial"/>
          <w:color w:val="000000"/>
          <w:lang w:val="en-GB" w:eastAsia="en-GB"/>
        </w:rPr>
      </w:pPr>
    </w:p>
    <w:p w14:paraId="68B0004C" w14:textId="5DF3FA62" w:rsidR="000F6F3A" w:rsidRPr="004B0120"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4B0120">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31BF2D32" w14:textId="45DA4029" w:rsidR="000F6F3A" w:rsidRPr="004B0120"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4B0120">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3B393788" w14:textId="04E93496" w:rsidR="000F6F3A" w:rsidRPr="004B0120"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4B0120">
        <w:rPr>
          <w:rFonts w:ascii="Arial" w:eastAsia="Arial" w:hAnsi="Arial" w:cs="Arial"/>
          <w:color w:val="000000"/>
          <w:lang w:val="en-GB" w:eastAsia="en-GB"/>
        </w:rPr>
        <w:t>Bitches in season are not allowed near the tournament area. Mating of dog</w:t>
      </w:r>
      <w:r w:rsidR="00522AE7" w:rsidRPr="004B0120">
        <w:rPr>
          <w:rFonts w:ascii="Arial" w:eastAsia="Arial" w:hAnsi="Arial" w:cs="Arial"/>
          <w:color w:val="000000"/>
          <w:lang w:val="en-GB" w:eastAsia="en-GB"/>
        </w:rPr>
        <w:t>s</w:t>
      </w:r>
      <w:r w:rsidRPr="004B0120">
        <w:rPr>
          <w:rFonts w:ascii="Arial" w:eastAsia="Arial" w:hAnsi="Arial" w:cs="Arial"/>
          <w:color w:val="000000"/>
          <w:lang w:val="en-GB" w:eastAsia="en-GB"/>
        </w:rPr>
        <w:t xml:space="preserve"> is not allowed. </w:t>
      </w:r>
    </w:p>
    <w:p w14:paraId="1D141D4C"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27B4ABA0" w14:textId="322584E8" w:rsidR="000F6F3A" w:rsidRPr="004B0120"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4B0120">
        <w:rPr>
          <w:rFonts w:ascii="Arial" w:eastAsia="Arial" w:hAnsi="Arial" w:cs="Arial"/>
          <w:color w:val="000000"/>
          <w:lang w:val="en-GB" w:eastAsia="en-GB"/>
        </w:rPr>
        <w:t xml:space="preserve">A dog must be withdrawn from competition if it is: </w:t>
      </w:r>
    </w:p>
    <w:p w14:paraId="5928E9BF" w14:textId="77777777" w:rsidR="000F6F3A" w:rsidRPr="004B0120"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4B0120">
        <w:rPr>
          <w:rFonts w:ascii="Arial" w:eastAsia="Arial" w:hAnsi="Arial" w:cs="Arial"/>
          <w:color w:val="000000"/>
          <w:lang w:val="en-GB" w:eastAsia="en-GB"/>
        </w:rPr>
        <w:t xml:space="preserve">Suffering from infectious or contagious diseases. </w:t>
      </w:r>
    </w:p>
    <w:p w14:paraId="119C2F50" w14:textId="77777777" w:rsidR="000F6F3A" w:rsidRPr="004B0120"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4B0120">
        <w:rPr>
          <w:rFonts w:ascii="Arial" w:eastAsia="Arial" w:hAnsi="Arial" w:cs="Arial"/>
          <w:color w:val="000000"/>
          <w:lang w:val="en-GB" w:eastAsia="en-GB"/>
        </w:rPr>
        <w:t xml:space="preserve">A danger to the safety of any person or animal. </w:t>
      </w:r>
    </w:p>
    <w:p w14:paraId="2FCFCB42" w14:textId="77777777" w:rsidR="000F6F3A" w:rsidRPr="004B0120"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4B0120">
        <w:rPr>
          <w:rFonts w:ascii="Arial" w:eastAsia="Arial" w:hAnsi="Arial" w:cs="Arial"/>
          <w:color w:val="000000"/>
          <w:lang w:val="en-GB" w:eastAsia="en-GB"/>
        </w:rPr>
        <w:t xml:space="preserve">Likely to cause suffering to the dog if it continues to compete. </w:t>
      </w:r>
    </w:p>
    <w:p w14:paraId="09E1C70F" w14:textId="359E3529" w:rsidR="00522AE7" w:rsidRPr="004B0120" w:rsidRDefault="000F6F3A" w:rsidP="000F6F3A">
      <w:pPr>
        <w:spacing w:after="10"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379C90F7" w14:textId="574C9587"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11961F5F" w14:textId="77777777"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No person shall impugn the decision of the Head Judge(s) or Judges </w:t>
      </w:r>
    </w:p>
    <w:p w14:paraId="473E3F20"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3A0890A2" w14:textId="5B04A3DE"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The organiser(s) reserve the right to make any alterations they deem necessary in the event of unforeseen circumstances. </w:t>
      </w:r>
    </w:p>
    <w:p w14:paraId="75A160CE"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4B0BA364" w14:textId="3FBE2AEA"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All dogs enter the event at their own risk and whilst every care will be taken the Event Organiser (s) cannot accept responsibility for damage, injury or loss however caused to dogs, persons or property whilst at the event. </w:t>
      </w:r>
    </w:p>
    <w:p w14:paraId="1888042E"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35150BD0" w14:textId="10A05F6D"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6DCA7D1B" w14:textId="77777777"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4B0120" w:rsidRDefault="000F6F3A" w:rsidP="006E1B4D">
      <w:pPr>
        <w:spacing w:after="5" w:line="250" w:lineRule="auto"/>
        <w:ind w:left="720" w:right="274" w:firstLine="105"/>
        <w:rPr>
          <w:rFonts w:ascii="Arial" w:eastAsia="Arial" w:hAnsi="Arial" w:cs="Arial"/>
          <w:color w:val="000000"/>
          <w:lang w:val="en-GB" w:eastAsia="en-GB"/>
        </w:rPr>
      </w:pPr>
      <w:r w:rsidRPr="004B0120">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4B0120" w:rsidRDefault="000F6F3A" w:rsidP="006E1B4D">
      <w:pPr>
        <w:spacing w:after="5" w:line="250" w:lineRule="auto"/>
        <w:ind w:left="720" w:right="274" w:firstLine="105"/>
        <w:rPr>
          <w:rFonts w:ascii="Arial" w:eastAsia="Arial" w:hAnsi="Arial" w:cs="Arial"/>
          <w:color w:val="000000"/>
          <w:lang w:val="en-GB" w:eastAsia="en-GB"/>
        </w:rPr>
      </w:pPr>
      <w:r w:rsidRPr="004B0120">
        <w:rPr>
          <w:rFonts w:ascii="Arial" w:eastAsia="Arial" w:hAnsi="Arial" w:cs="Arial"/>
          <w:color w:val="000000"/>
          <w:lang w:val="en-GB" w:eastAsia="en-GB"/>
        </w:rPr>
        <w:t xml:space="preserve">the entry fees received   </w:t>
      </w:r>
    </w:p>
    <w:p w14:paraId="6B465D1D"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056F0EC9" w14:textId="77777777"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0770ACAD" w14:textId="77777777"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4B0120" w:rsidRDefault="000F6F3A" w:rsidP="000F6F3A">
      <w:pPr>
        <w:spacing w:line="259" w:lineRule="auto"/>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0E65AD0D" w14:textId="1D227197" w:rsidR="000F6F3A" w:rsidRPr="004B0120"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4B0120">
        <w:rPr>
          <w:rFonts w:ascii="Arial" w:eastAsia="Arial" w:hAnsi="Arial" w:cs="Arial"/>
          <w:color w:val="000000"/>
          <w:lang w:val="en-GB" w:eastAsia="en-GB"/>
        </w:rPr>
        <w:t xml:space="preserve">No alcohol to be consumed within or around the ring </w:t>
      </w:r>
    </w:p>
    <w:p w14:paraId="6DAC8C62" w14:textId="77777777" w:rsidR="000F6F3A" w:rsidRPr="004B0120" w:rsidRDefault="000F6F3A" w:rsidP="000F6F3A">
      <w:pPr>
        <w:spacing w:line="259" w:lineRule="auto"/>
        <w:ind w:right="274"/>
        <w:rPr>
          <w:rFonts w:ascii="Arial" w:eastAsia="Arial" w:hAnsi="Arial" w:cs="Arial"/>
          <w:color w:val="000000"/>
          <w:lang w:val="en-GB" w:eastAsia="en-GB"/>
        </w:rPr>
      </w:pPr>
      <w:r w:rsidRPr="004B0120">
        <w:rPr>
          <w:rFonts w:ascii="Arial" w:eastAsia="Arial" w:hAnsi="Arial" w:cs="Arial"/>
          <w:color w:val="000000"/>
          <w:lang w:val="en-GB" w:eastAsia="en-GB"/>
        </w:rPr>
        <w:t xml:space="preserve"> </w:t>
      </w:r>
    </w:p>
    <w:p w14:paraId="0F928271" w14:textId="77777777" w:rsidR="000F6F3A" w:rsidRPr="004B0120"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4B0120">
        <w:rPr>
          <w:rFonts w:ascii="Arial" w:eastAsia="Arial" w:hAnsi="Arial" w:cs="Arial"/>
          <w:color w:val="000000"/>
          <w:lang w:val="en-GB" w:eastAsia="en-GB"/>
        </w:rPr>
        <w:t xml:space="preserve">Any COVID restrictions that are put in place must be adhered to. </w:t>
      </w:r>
    </w:p>
    <w:p w14:paraId="3A651A96" w14:textId="2E58E324" w:rsidR="000F6F3A" w:rsidRPr="004B0120" w:rsidRDefault="000F6F3A" w:rsidP="000F6F3A">
      <w:pPr>
        <w:rPr>
          <w:rFonts w:ascii="Arial" w:hAnsi="Arial" w:cs="Arial"/>
          <w:noProof/>
        </w:rPr>
      </w:pPr>
    </w:p>
    <w:p w14:paraId="00ACC2D6" w14:textId="53BAE3BF" w:rsidR="00E93C44" w:rsidRPr="004B0120" w:rsidRDefault="00E93C44" w:rsidP="0016191F">
      <w:pPr>
        <w:jc w:val="center"/>
        <w:rPr>
          <w:rFonts w:ascii="Arial" w:hAnsi="Arial" w:cs="Arial"/>
          <w:noProof/>
        </w:rPr>
      </w:pPr>
    </w:p>
    <w:sectPr w:rsidR="00E93C44" w:rsidRPr="004B0120" w:rsidSect="001D4BBF">
      <w:footerReference w:type="even" r:id="rId14"/>
      <w:footerReference w:type="defaul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4449" w14:textId="77777777" w:rsidR="001D4BBF" w:rsidRDefault="001D4BBF" w:rsidP="007B2E00">
      <w:r>
        <w:separator/>
      </w:r>
    </w:p>
  </w:endnote>
  <w:endnote w:type="continuationSeparator" w:id="0">
    <w:p w14:paraId="7088CEFC" w14:textId="77777777" w:rsidR="001D4BBF" w:rsidRDefault="001D4BBF" w:rsidP="007B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48F8" w14:textId="788E2A86" w:rsidR="007B2E00" w:rsidRDefault="002E56F0">
    <w:pPr>
      <w:pStyle w:val="Footer"/>
    </w:pPr>
    <w:r>
      <w:rPr>
        <w:noProof/>
      </w:rPr>
      <mc:AlternateContent>
        <mc:Choice Requires="wps">
          <w:drawing>
            <wp:anchor distT="0" distB="0" distL="0" distR="0" simplePos="0" relativeHeight="251659264" behindDoc="0" locked="0" layoutInCell="1" allowOverlap="1" wp14:anchorId="01024940" wp14:editId="7730274C">
              <wp:simplePos x="635" y="635"/>
              <wp:positionH relativeFrom="page">
                <wp:align>left</wp:align>
              </wp:positionH>
              <wp:positionV relativeFrom="page">
                <wp:align>bottom</wp:align>
              </wp:positionV>
              <wp:extent cx="443865" cy="443865"/>
              <wp:effectExtent l="0" t="0" r="3810" b="0"/>
              <wp:wrapNone/>
              <wp:docPr id="9" name="Text Box 9"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13617" w14:textId="7964EE7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024940" id="_x0000_t202" coordsize="21600,21600" o:spt="202" path="m,l,21600r21600,l21600,xe">
              <v:stroke joinstyle="miter"/>
              <v:path gradientshapeok="t" o:connecttype="rect"/>
            </v:shapetype>
            <v:shape id="Text Box 9" o:spid="_x0000_s1026" type="#_x0000_t202" alt="Perso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1613617" w14:textId="7964EE7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EA88" w14:textId="4D4228A6" w:rsidR="007B2E00" w:rsidRDefault="002E56F0">
    <w:pPr>
      <w:pStyle w:val="Footer"/>
    </w:pPr>
    <w:r>
      <w:rPr>
        <w:noProof/>
      </w:rPr>
      <mc:AlternateContent>
        <mc:Choice Requires="wps">
          <w:drawing>
            <wp:anchor distT="0" distB="0" distL="0" distR="0" simplePos="0" relativeHeight="251660288" behindDoc="0" locked="0" layoutInCell="1" allowOverlap="1" wp14:anchorId="7E1E52D9" wp14:editId="6D1D23D5">
              <wp:simplePos x="457200" y="9429750"/>
              <wp:positionH relativeFrom="page">
                <wp:align>left</wp:align>
              </wp:positionH>
              <wp:positionV relativeFrom="page">
                <wp:align>bottom</wp:align>
              </wp:positionV>
              <wp:extent cx="443865" cy="443865"/>
              <wp:effectExtent l="0" t="0" r="3810" b="0"/>
              <wp:wrapNone/>
              <wp:docPr id="10" name="Text Box 10"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D0A9E" w14:textId="106D2B7D"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1E52D9" id="_x0000_t202" coordsize="21600,21600" o:spt="202" path="m,l,21600r21600,l21600,xe">
              <v:stroke joinstyle="miter"/>
              <v:path gradientshapeok="t" o:connecttype="rect"/>
            </v:shapetype>
            <v:shape id="Text Box 10" o:spid="_x0000_s1027" type="#_x0000_t202" alt="Perso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5D0A9E" w14:textId="106D2B7D"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73A" w14:textId="796A7D03" w:rsidR="007B2E00" w:rsidRDefault="002E56F0">
    <w:pPr>
      <w:pStyle w:val="Footer"/>
    </w:pPr>
    <w:r>
      <w:rPr>
        <w:noProof/>
      </w:rPr>
      <mc:AlternateContent>
        <mc:Choice Requires="wps">
          <w:drawing>
            <wp:anchor distT="0" distB="0" distL="0" distR="0" simplePos="0" relativeHeight="251658240" behindDoc="0" locked="0" layoutInCell="1" allowOverlap="1" wp14:anchorId="054ACDAF" wp14:editId="48878C76">
              <wp:simplePos x="635" y="635"/>
              <wp:positionH relativeFrom="page">
                <wp:align>left</wp:align>
              </wp:positionH>
              <wp:positionV relativeFrom="page">
                <wp:align>bottom</wp:align>
              </wp:positionV>
              <wp:extent cx="443865" cy="443865"/>
              <wp:effectExtent l="0" t="0" r="3810" b="0"/>
              <wp:wrapNone/>
              <wp:docPr id="8" name="Text Box 8"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13A16" w14:textId="7F6E098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4ACDAF" id="_x0000_t202" coordsize="21600,21600" o:spt="202" path="m,l,21600r21600,l21600,xe">
              <v:stroke joinstyle="miter"/>
              <v:path gradientshapeok="t" o:connecttype="rect"/>
            </v:shapetype>
            <v:shape id="Text Box 8" o:spid="_x0000_s1028" type="#_x0000_t202" alt="Perso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5913A16" w14:textId="7F6E098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12C0" w14:textId="77777777" w:rsidR="001D4BBF" w:rsidRDefault="001D4BBF" w:rsidP="007B2E00">
      <w:r>
        <w:separator/>
      </w:r>
    </w:p>
  </w:footnote>
  <w:footnote w:type="continuationSeparator" w:id="0">
    <w:p w14:paraId="25527FE1" w14:textId="77777777" w:rsidR="001D4BBF" w:rsidRDefault="001D4BBF" w:rsidP="007B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76560693">
    <w:abstractNumId w:val="25"/>
  </w:num>
  <w:num w:numId="2" w16cid:durableId="718629218">
    <w:abstractNumId w:val="13"/>
  </w:num>
  <w:num w:numId="3" w16cid:durableId="1644239636">
    <w:abstractNumId w:val="10"/>
  </w:num>
  <w:num w:numId="4" w16cid:durableId="507722001">
    <w:abstractNumId w:val="27"/>
  </w:num>
  <w:num w:numId="5" w16cid:durableId="2123840466">
    <w:abstractNumId w:val="15"/>
  </w:num>
  <w:num w:numId="6" w16cid:durableId="1272086192">
    <w:abstractNumId w:val="19"/>
  </w:num>
  <w:num w:numId="7" w16cid:durableId="1151948884">
    <w:abstractNumId w:val="22"/>
  </w:num>
  <w:num w:numId="8" w16cid:durableId="1942949718">
    <w:abstractNumId w:val="9"/>
  </w:num>
  <w:num w:numId="9" w16cid:durableId="361515314">
    <w:abstractNumId w:val="7"/>
  </w:num>
  <w:num w:numId="10" w16cid:durableId="877665976">
    <w:abstractNumId w:val="6"/>
  </w:num>
  <w:num w:numId="11" w16cid:durableId="1314212288">
    <w:abstractNumId w:val="5"/>
  </w:num>
  <w:num w:numId="12" w16cid:durableId="307974536">
    <w:abstractNumId w:val="4"/>
  </w:num>
  <w:num w:numId="13" w16cid:durableId="1685552112">
    <w:abstractNumId w:val="8"/>
  </w:num>
  <w:num w:numId="14" w16cid:durableId="694771066">
    <w:abstractNumId w:val="3"/>
  </w:num>
  <w:num w:numId="15" w16cid:durableId="1613128259">
    <w:abstractNumId w:val="2"/>
  </w:num>
  <w:num w:numId="16" w16cid:durableId="852374812">
    <w:abstractNumId w:val="1"/>
  </w:num>
  <w:num w:numId="17" w16cid:durableId="296954278">
    <w:abstractNumId w:val="0"/>
  </w:num>
  <w:num w:numId="18" w16cid:durableId="564725728">
    <w:abstractNumId w:val="17"/>
  </w:num>
  <w:num w:numId="19" w16cid:durableId="1759709017">
    <w:abstractNumId w:val="18"/>
  </w:num>
  <w:num w:numId="20" w16cid:durableId="2110392839">
    <w:abstractNumId w:val="26"/>
  </w:num>
  <w:num w:numId="21" w16cid:durableId="813258701">
    <w:abstractNumId w:val="20"/>
  </w:num>
  <w:num w:numId="22" w16cid:durableId="1293755981">
    <w:abstractNumId w:val="12"/>
  </w:num>
  <w:num w:numId="23" w16cid:durableId="918053468">
    <w:abstractNumId w:val="29"/>
  </w:num>
  <w:num w:numId="24" w16cid:durableId="957033061">
    <w:abstractNumId w:val="23"/>
  </w:num>
  <w:num w:numId="25" w16cid:durableId="1407801605">
    <w:abstractNumId w:val="14"/>
  </w:num>
  <w:num w:numId="26" w16cid:durableId="1828940317">
    <w:abstractNumId w:val="11"/>
  </w:num>
  <w:num w:numId="27" w16cid:durableId="1789817067">
    <w:abstractNumId w:val="16"/>
  </w:num>
  <w:num w:numId="28" w16cid:durableId="1493258963">
    <w:abstractNumId w:val="24"/>
  </w:num>
  <w:num w:numId="29" w16cid:durableId="1280070638">
    <w:abstractNumId w:val="28"/>
  </w:num>
  <w:num w:numId="30" w16cid:durableId="779952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E1EBA"/>
    <w:rsid w:val="000F6F3A"/>
    <w:rsid w:val="0016191F"/>
    <w:rsid w:val="001A27BD"/>
    <w:rsid w:val="001D4BBF"/>
    <w:rsid w:val="00230997"/>
    <w:rsid w:val="00254D28"/>
    <w:rsid w:val="00286EA9"/>
    <w:rsid w:val="002E56F0"/>
    <w:rsid w:val="003208F8"/>
    <w:rsid w:val="00326F0F"/>
    <w:rsid w:val="0035029F"/>
    <w:rsid w:val="00360C40"/>
    <w:rsid w:val="0037460C"/>
    <w:rsid w:val="003778C8"/>
    <w:rsid w:val="00382C21"/>
    <w:rsid w:val="00383AC0"/>
    <w:rsid w:val="003D455F"/>
    <w:rsid w:val="003E0F06"/>
    <w:rsid w:val="00416279"/>
    <w:rsid w:val="004524B2"/>
    <w:rsid w:val="00471A31"/>
    <w:rsid w:val="004B0120"/>
    <w:rsid w:val="004E3039"/>
    <w:rsid w:val="004E63C5"/>
    <w:rsid w:val="004F669B"/>
    <w:rsid w:val="00512ABC"/>
    <w:rsid w:val="005133D2"/>
    <w:rsid w:val="00522AE7"/>
    <w:rsid w:val="00596D00"/>
    <w:rsid w:val="005C381F"/>
    <w:rsid w:val="005C5B23"/>
    <w:rsid w:val="006139C1"/>
    <w:rsid w:val="00645252"/>
    <w:rsid w:val="006D3D74"/>
    <w:rsid w:val="006E1B4D"/>
    <w:rsid w:val="006E6136"/>
    <w:rsid w:val="006F00B0"/>
    <w:rsid w:val="007A7B86"/>
    <w:rsid w:val="007B2E00"/>
    <w:rsid w:val="007C02C4"/>
    <w:rsid w:val="00802767"/>
    <w:rsid w:val="00812CD5"/>
    <w:rsid w:val="0083569A"/>
    <w:rsid w:val="008B4231"/>
    <w:rsid w:val="008C3B3A"/>
    <w:rsid w:val="008C69CD"/>
    <w:rsid w:val="00993F73"/>
    <w:rsid w:val="00A40F0E"/>
    <w:rsid w:val="00A9204E"/>
    <w:rsid w:val="00AA4CE1"/>
    <w:rsid w:val="00AF6C8F"/>
    <w:rsid w:val="00B23A5F"/>
    <w:rsid w:val="00C72063"/>
    <w:rsid w:val="00CE0018"/>
    <w:rsid w:val="00D77CEA"/>
    <w:rsid w:val="00E758C5"/>
    <w:rsid w:val="00E93C44"/>
    <w:rsid w:val="00EA55BF"/>
    <w:rsid w:val="00EB2DEA"/>
    <w:rsid w:val="00F45461"/>
    <w:rsid w:val="00F6079B"/>
    <w:rsid w:val="00F642B6"/>
    <w:rsid w:val="00FA4013"/>
    <w:rsid w:val="00FC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 w:type="character" w:styleId="UnresolvedMention">
    <w:name w:val="Unresolved Mention"/>
    <w:basedOn w:val="DefaultParagraphFont"/>
    <w:uiPriority w:val="99"/>
    <w:semiHidden/>
    <w:unhideWhenUsed/>
    <w:rsid w:val="00EB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cusflyballteam@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99957e-d723-4f8c-a42f-6cc6c7073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00EB39C7C7E4FB369B994223C50AC" ma:contentTypeVersion="15" ma:contentTypeDescription="Create a new document." ma:contentTypeScope="" ma:versionID="fbf3938fb97a1a4a23eb92c29b82d645">
  <xsd:schema xmlns:xsd="http://www.w3.org/2001/XMLSchema" xmlns:xs="http://www.w3.org/2001/XMLSchema" xmlns:p="http://schemas.microsoft.com/office/2006/metadata/properties" xmlns:ns3="7f99957e-d723-4f8c-a42f-6cc6c70739e9" xmlns:ns4="16b6cf95-0ad1-4e3f-b6e1-d780c3aa7d79" targetNamespace="http://schemas.microsoft.com/office/2006/metadata/properties" ma:root="true" ma:fieldsID="6804f650c7a7dd5ea8ec6b98ae6f21d2" ns3:_="" ns4:_="">
    <xsd:import namespace="7f99957e-d723-4f8c-a42f-6cc6c70739e9"/>
    <xsd:import namespace="16b6cf95-0ad1-4e3f-b6e1-d780c3aa7d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957e-d723-4f8c-a42f-6cc6c707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6cf95-0ad1-4e3f-b6e1-d780c3aa7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7f99957e-d723-4f8c-a42f-6cc6c70739e9"/>
  </ds:schemaRefs>
</ds:datastoreItem>
</file>

<file path=customXml/itemProps2.xml><?xml version="1.0" encoding="utf-8"?>
<ds:datastoreItem xmlns:ds="http://schemas.openxmlformats.org/officeDocument/2006/customXml" ds:itemID="{61EE6EE9-8BF5-4746-BF15-0068C1A4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957e-d723-4f8c-a42f-6cc6c70739e9"/>
    <ds:schemaRef ds:uri="16b6cf95-0ad1-4e3f-b6e1-d780c3aa7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65381-DC3A-4129-B9A4-BCBECE087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Sarah Burrows</cp:lastModifiedBy>
  <cp:revision>13</cp:revision>
  <dcterms:created xsi:type="dcterms:W3CDTF">2024-03-05T11:39:00Z</dcterms:created>
  <dcterms:modified xsi:type="dcterms:W3CDTF">2024-07-01T09:09:00Z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0x010100C2400EB39C7C7E4FB369B994223C50AC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FooterShapeIds">
    <vt:lpwstr>8,9,a</vt:lpwstr>
  </property>
  <property fmtid="{D5CDD505-2E9C-101B-9397-08002B2CF9AE}" pid="9" name="ClassificationContentMarkingFooterFontProps">
    <vt:lpwstr>#000000,10,Calibri</vt:lpwstr>
  </property>
  <property fmtid="{D5CDD505-2E9C-101B-9397-08002B2CF9AE}" pid="10" name="ClassificationContentMarkingFooterText">
    <vt:lpwstr>Personal</vt:lpwstr>
  </property>
  <property fmtid="{D5CDD505-2E9C-101B-9397-08002B2CF9AE}" pid="11" name="MSIP_Label_a3c87003-196f-4734-b654-7e71bee765c6_Enabled">
    <vt:lpwstr>true</vt:lpwstr>
  </property>
  <property fmtid="{D5CDD505-2E9C-101B-9397-08002B2CF9AE}" pid="12" name="MSIP_Label_a3c87003-196f-4734-b654-7e71bee765c6_SetDate">
    <vt:lpwstr>2023-07-31T08:42:46Z</vt:lpwstr>
  </property>
  <property fmtid="{D5CDD505-2E9C-101B-9397-08002B2CF9AE}" pid="13" name="MSIP_Label_a3c87003-196f-4734-b654-7e71bee765c6_Method">
    <vt:lpwstr>Privileged</vt:lpwstr>
  </property>
  <property fmtid="{D5CDD505-2E9C-101B-9397-08002B2CF9AE}" pid="14" name="MSIP_Label_a3c87003-196f-4734-b654-7e71bee765c6_Name">
    <vt:lpwstr>a3c87003-196f-4734-b654-7e71bee765c6</vt:lpwstr>
  </property>
  <property fmtid="{D5CDD505-2E9C-101B-9397-08002B2CF9AE}" pid="15" name="MSIP_Label_a3c87003-196f-4734-b654-7e71bee765c6_SiteId">
    <vt:lpwstr>8b4a07ae-cf39-41d3-8e23-5c8d4c152da5</vt:lpwstr>
  </property>
  <property fmtid="{D5CDD505-2E9C-101B-9397-08002B2CF9AE}" pid="16" name="MSIP_Label_a3c87003-196f-4734-b654-7e71bee765c6_ActionId">
    <vt:lpwstr>523ea77c-453e-4d27-8fa9-e3d902e0afa1</vt:lpwstr>
  </property>
  <property fmtid="{D5CDD505-2E9C-101B-9397-08002B2CF9AE}" pid="17" name="MSIP_Label_a3c87003-196f-4734-b654-7e71bee765c6_ContentBits">
    <vt:lpwstr>2</vt:lpwstr>
  </property>
</Properties>
</file>